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C5C38A" w14:textId="77777777" w:rsidR="008F532F" w:rsidRPr="006610F4" w:rsidRDefault="001A1315" w:rsidP="001A1315">
      <w:pPr>
        <w:jc w:val="center"/>
        <w:rPr>
          <w:b/>
          <w:sz w:val="28"/>
          <w:szCs w:val="28"/>
        </w:rPr>
      </w:pPr>
      <w:r w:rsidRPr="006610F4">
        <w:rPr>
          <w:b/>
          <w:sz w:val="28"/>
          <w:szCs w:val="28"/>
        </w:rPr>
        <w:t>АДМИНИСТРАЦИЯ М</w:t>
      </w:r>
      <w:r w:rsidR="005337DB" w:rsidRPr="006610F4">
        <w:rPr>
          <w:b/>
          <w:sz w:val="28"/>
          <w:szCs w:val="28"/>
        </w:rPr>
        <w:t>УЛИНСКОГО</w:t>
      </w:r>
      <w:r w:rsidR="008F532F" w:rsidRPr="006610F4">
        <w:rPr>
          <w:b/>
          <w:sz w:val="28"/>
          <w:szCs w:val="28"/>
        </w:rPr>
        <w:t xml:space="preserve"> СЕЛЬСКОГО ПОСЕЛЕНИЯ</w:t>
      </w:r>
    </w:p>
    <w:p w14:paraId="70EB7227" w14:textId="77777777" w:rsidR="008F532F" w:rsidRPr="006610F4" w:rsidRDefault="008F532F" w:rsidP="008F532F">
      <w:pPr>
        <w:jc w:val="center"/>
        <w:rPr>
          <w:b/>
          <w:sz w:val="28"/>
          <w:szCs w:val="28"/>
        </w:rPr>
      </w:pPr>
      <w:r w:rsidRPr="006610F4">
        <w:rPr>
          <w:b/>
          <w:sz w:val="28"/>
          <w:szCs w:val="28"/>
        </w:rPr>
        <w:t>НАГОРСКОГО РАЙОНА</w:t>
      </w:r>
    </w:p>
    <w:p w14:paraId="13872706" w14:textId="77777777" w:rsidR="008F532F" w:rsidRPr="006610F4" w:rsidRDefault="008F532F" w:rsidP="008F532F">
      <w:pPr>
        <w:jc w:val="center"/>
        <w:rPr>
          <w:b/>
          <w:sz w:val="28"/>
          <w:szCs w:val="28"/>
        </w:rPr>
      </w:pPr>
      <w:r w:rsidRPr="006610F4">
        <w:rPr>
          <w:b/>
          <w:sz w:val="28"/>
          <w:szCs w:val="28"/>
        </w:rPr>
        <w:t>КИРОВСКОЙ ОБЛАСТИ</w:t>
      </w:r>
    </w:p>
    <w:p w14:paraId="42F0D78A" w14:textId="77777777" w:rsidR="008F532F" w:rsidRDefault="008F532F" w:rsidP="008F532F">
      <w:pPr>
        <w:rPr>
          <w:b/>
          <w:sz w:val="28"/>
          <w:szCs w:val="28"/>
        </w:rPr>
      </w:pPr>
    </w:p>
    <w:p w14:paraId="2C89921D" w14:textId="77777777" w:rsidR="001016A6" w:rsidRDefault="001016A6" w:rsidP="008F532F">
      <w:pPr>
        <w:rPr>
          <w:b/>
          <w:sz w:val="28"/>
          <w:szCs w:val="28"/>
        </w:rPr>
      </w:pPr>
    </w:p>
    <w:p w14:paraId="34B7393A" w14:textId="77777777" w:rsidR="008F532F" w:rsidRPr="008E59F0" w:rsidRDefault="008F532F" w:rsidP="008F532F">
      <w:pPr>
        <w:jc w:val="center"/>
        <w:rPr>
          <w:b/>
          <w:sz w:val="32"/>
          <w:szCs w:val="32"/>
        </w:rPr>
      </w:pPr>
      <w:r w:rsidRPr="008E59F0">
        <w:rPr>
          <w:b/>
          <w:sz w:val="32"/>
          <w:szCs w:val="32"/>
        </w:rPr>
        <w:t>ПОСТАНОВЛЕНИЕ</w:t>
      </w:r>
    </w:p>
    <w:p w14:paraId="741B45FA" w14:textId="77777777" w:rsidR="008F532F" w:rsidRPr="008E59F0" w:rsidRDefault="006610F4" w:rsidP="008F532F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EC2C82">
        <w:rPr>
          <w:sz w:val="28"/>
          <w:szCs w:val="28"/>
        </w:rPr>
        <w:t>.</w:t>
      </w:r>
      <w:r>
        <w:rPr>
          <w:sz w:val="28"/>
          <w:szCs w:val="28"/>
        </w:rPr>
        <w:t>07.2024</w:t>
      </w:r>
      <w:r w:rsidR="002D79F8">
        <w:rPr>
          <w:sz w:val="28"/>
          <w:szCs w:val="28"/>
        </w:rPr>
        <w:t xml:space="preserve">  </w:t>
      </w:r>
      <w:r w:rsidR="006D76E5">
        <w:rPr>
          <w:sz w:val="28"/>
          <w:szCs w:val="28"/>
        </w:rPr>
        <w:t xml:space="preserve">                                                                           </w:t>
      </w:r>
      <w:r w:rsidR="002D79F8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4</w:t>
      </w:r>
      <w:r w:rsidR="00186060">
        <w:rPr>
          <w:sz w:val="28"/>
          <w:szCs w:val="28"/>
        </w:rPr>
        <w:t>2</w:t>
      </w:r>
    </w:p>
    <w:p w14:paraId="555874D7" w14:textId="77777777" w:rsidR="008F532F" w:rsidRPr="008E59F0" w:rsidRDefault="005337DB" w:rsidP="008F532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F532F" w:rsidRPr="008E59F0">
        <w:rPr>
          <w:sz w:val="28"/>
          <w:szCs w:val="28"/>
        </w:rPr>
        <w:t xml:space="preserve">. </w:t>
      </w:r>
      <w:r>
        <w:rPr>
          <w:sz w:val="28"/>
          <w:szCs w:val="28"/>
        </w:rPr>
        <w:t>Мулино</w:t>
      </w:r>
    </w:p>
    <w:p w14:paraId="3D874109" w14:textId="77777777" w:rsidR="008F532F" w:rsidRDefault="008F532F" w:rsidP="008F532F">
      <w:pPr>
        <w:rPr>
          <w:b/>
          <w:sz w:val="28"/>
          <w:szCs w:val="28"/>
        </w:rPr>
      </w:pPr>
    </w:p>
    <w:p w14:paraId="08D6C373" w14:textId="77777777" w:rsidR="00EF3BCA" w:rsidRDefault="00EF3BCA" w:rsidP="00EF3BCA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движимого и недвижимого имущества</w:t>
      </w:r>
    </w:p>
    <w:p w14:paraId="3214C9B3" w14:textId="77777777" w:rsidR="00186060" w:rsidRPr="005D3D17" w:rsidRDefault="00186060" w:rsidP="008F532F">
      <w:pPr>
        <w:jc w:val="both"/>
        <w:rPr>
          <w:b/>
          <w:sz w:val="44"/>
          <w:szCs w:val="44"/>
        </w:rPr>
      </w:pPr>
    </w:p>
    <w:p w14:paraId="628AB756" w14:textId="77777777" w:rsidR="008F532F" w:rsidRDefault="005A147C" w:rsidP="00101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EF3BCA" w:rsidRPr="00EF3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Мулинской сельской Думы от </w:t>
      </w:r>
      <w:r w:rsidR="00EF3BCA" w:rsidRPr="00EF3BCA">
        <w:rPr>
          <w:sz w:val="28"/>
          <w:szCs w:val="28"/>
        </w:rPr>
        <w:t xml:space="preserve"> </w:t>
      </w:r>
      <w:r>
        <w:rPr>
          <w:sz w:val="28"/>
          <w:szCs w:val="28"/>
        </w:rPr>
        <w:t>12.12.2008 № 11/2 «</w:t>
      </w:r>
      <w:r w:rsidRPr="005A147C">
        <w:rPr>
          <w:sz w:val="28"/>
          <w:szCs w:val="28"/>
          <w:lang w:eastAsia="ru-RU"/>
        </w:rPr>
        <w:t>О Порядке управления и распоряжения имуществом, находящимся в муниципальной собственности Мулинского сельского поселения</w:t>
      </w:r>
      <w:r>
        <w:rPr>
          <w:sz w:val="28"/>
          <w:szCs w:val="28"/>
          <w:lang w:eastAsia="ru-RU"/>
        </w:rPr>
        <w:t xml:space="preserve">», постановлением администрации Мулинского сельского поселения Нагорского района Кировской области от </w:t>
      </w:r>
      <w:r w:rsidR="002039DF">
        <w:rPr>
          <w:sz w:val="28"/>
          <w:szCs w:val="28"/>
          <w:lang w:eastAsia="ru-RU"/>
        </w:rPr>
        <w:t>26.02.2024 № 13 «</w:t>
      </w:r>
      <w:r w:rsidR="002039DF" w:rsidRPr="002039DF">
        <w:rPr>
          <w:sz w:val="28"/>
          <w:szCs w:val="28"/>
          <w:lang w:eastAsia="ru-RU"/>
        </w:rPr>
        <w:t>О ликвидации муниципального унитарного предприятия «Мулинское жилищно-коммунальное хозяйство»</w:t>
      </w:r>
      <w:r w:rsidR="008F532F" w:rsidRPr="005A147C">
        <w:rPr>
          <w:sz w:val="28"/>
          <w:szCs w:val="28"/>
        </w:rPr>
        <w:t xml:space="preserve">, администрация </w:t>
      </w:r>
      <w:r w:rsidR="001A1315" w:rsidRPr="005A147C">
        <w:rPr>
          <w:sz w:val="28"/>
          <w:szCs w:val="28"/>
        </w:rPr>
        <w:t>М</w:t>
      </w:r>
      <w:r w:rsidR="005337DB" w:rsidRPr="005A147C">
        <w:rPr>
          <w:sz w:val="28"/>
          <w:szCs w:val="28"/>
        </w:rPr>
        <w:t>улинского</w:t>
      </w:r>
      <w:r w:rsidR="008F532F" w:rsidRPr="005A147C">
        <w:rPr>
          <w:sz w:val="28"/>
          <w:szCs w:val="28"/>
        </w:rPr>
        <w:t xml:space="preserve"> сельского поселения</w:t>
      </w:r>
      <w:r w:rsidR="0054680B" w:rsidRPr="005A147C">
        <w:rPr>
          <w:sz w:val="28"/>
          <w:szCs w:val="28"/>
        </w:rPr>
        <w:t xml:space="preserve"> </w:t>
      </w:r>
      <w:r w:rsidR="008F532F" w:rsidRPr="005A147C">
        <w:rPr>
          <w:sz w:val="28"/>
          <w:szCs w:val="28"/>
        </w:rPr>
        <w:t>ПОСТАНОВЛЯЕТ</w:t>
      </w:r>
      <w:r w:rsidR="008F532F" w:rsidRPr="008E59F0">
        <w:rPr>
          <w:sz w:val="28"/>
          <w:szCs w:val="28"/>
        </w:rPr>
        <w:t>:</w:t>
      </w:r>
    </w:p>
    <w:p w14:paraId="7EA839E0" w14:textId="77777777" w:rsidR="0055004F" w:rsidRDefault="0055004F" w:rsidP="007C59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</w:t>
      </w:r>
      <w:r w:rsidRPr="0055004F">
        <w:rPr>
          <w:sz w:val="28"/>
          <w:szCs w:val="28"/>
        </w:rPr>
        <w:t xml:space="preserve"> </w:t>
      </w:r>
      <w:r>
        <w:rPr>
          <w:sz w:val="28"/>
          <w:szCs w:val="28"/>
        </w:rPr>
        <w:t>движимое и недвижимое</w:t>
      </w:r>
      <w:r w:rsidRPr="0055004F">
        <w:rPr>
          <w:sz w:val="28"/>
          <w:szCs w:val="28"/>
        </w:rPr>
        <w:t xml:space="preserve"> имущество МУП «Мулинское ЖКХ» в казну Мулинского сельского поселения Нагорского района Кировской области</w:t>
      </w:r>
      <w:r>
        <w:rPr>
          <w:sz w:val="28"/>
          <w:szCs w:val="28"/>
        </w:rPr>
        <w:t xml:space="preserve"> согласно приложению № 1 и № 2.</w:t>
      </w:r>
    </w:p>
    <w:p w14:paraId="16C14C33" w14:textId="77777777" w:rsidR="007C59E9" w:rsidRDefault="0055004F" w:rsidP="007C59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532F" w:rsidRPr="0025478C">
        <w:rPr>
          <w:sz w:val="28"/>
          <w:szCs w:val="28"/>
        </w:rPr>
        <w:t>.</w:t>
      </w:r>
      <w:r w:rsidR="00607F27">
        <w:rPr>
          <w:sz w:val="28"/>
          <w:szCs w:val="28"/>
        </w:rPr>
        <w:t xml:space="preserve"> </w:t>
      </w:r>
      <w:r w:rsidR="0075384B" w:rsidRPr="0075384B">
        <w:rPr>
          <w:sz w:val="28"/>
          <w:szCs w:val="28"/>
        </w:rPr>
        <w:t xml:space="preserve">Настоящее постановление опубликовать в Информационном бюллетене </w:t>
      </w:r>
      <w:r w:rsidR="00D82E51">
        <w:rPr>
          <w:sz w:val="28"/>
          <w:szCs w:val="28"/>
        </w:rPr>
        <w:t>М</w:t>
      </w:r>
      <w:r w:rsidR="00BE1917">
        <w:rPr>
          <w:sz w:val="28"/>
          <w:szCs w:val="28"/>
        </w:rPr>
        <w:t>улинского</w:t>
      </w:r>
      <w:r w:rsidR="0075384B" w:rsidRPr="0075384B">
        <w:rPr>
          <w:sz w:val="28"/>
          <w:szCs w:val="28"/>
        </w:rPr>
        <w:t xml:space="preserve"> сельского поселения и разместить на официальном сайте </w:t>
      </w:r>
      <w:r w:rsidR="00D82E51">
        <w:rPr>
          <w:sz w:val="28"/>
          <w:szCs w:val="28"/>
        </w:rPr>
        <w:t>М</w:t>
      </w:r>
      <w:r w:rsidR="00BE1917">
        <w:rPr>
          <w:sz w:val="28"/>
          <w:szCs w:val="28"/>
        </w:rPr>
        <w:t>улинского</w:t>
      </w:r>
      <w:r w:rsidR="00053BA2">
        <w:rPr>
          <w:sz w:val="28"/>
          <w:szCs w:val="28"/>
        </w:rPr>
        <w:t xml:space="preserve"> </w:t>
      </w:r>
      <w:r w:rsidR="0075384B" w:rsidRPr="0075384B">
        <w:rPr>
          <w:sz w:val="28"/>
          <w:szCs w:val="28"/>
        </w:rPr>
        <w:t>сельского поселения.</w:t>
      </w:r>
    </w:p>
    <w:p w14:paraId="109503E4" w14:textId="77777777" w:rsidR="0055004F" w:rsidRDefault="0055004F" w:rsidP="007C59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004F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3FC3009E" w14:textId="77777777" w:rsidR="00B40BAF" w:rsidRDefault="0055004F" w:rsidP="00B40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9E9">
        <w:rPr>
          <w:sz w:val="28"/>
          <w:szCs w:val="28"/>
        </w:rPr>
        <w:t xml:space="preserve">. </w:t>
      </w:r>
      <w:r w:rsidR="007C59E9" w:rsidRPr="007C59E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</w:t>
      </w:r>
      <w:r w:rsidR="007C59E9" w:rsidRPr="007C59E9">
        <w:rPr>
          <w:sz w:val="28"/>
          <w:szCs w:val="28"/>
        </w:rPr>
        <w:t>.</w:t>
      </w:r>
    </w:p>
    <w:p w14:paraId="36FB8F7B" w14:textId="77777777" w:rsidR="00B40BAF" w:rsidRDefault="00B40BAF" w:rsidP="00B40BAF">
      <w:pPr>
        <w:rPr>
          <w:sz w:val="28"/>
          <w:szCs w:val="28"/>
        </w:rPr>
      </w:pPr>
    </w:p>
    <w:p w14:paraId="6BBC329B" w14:textId="77777777" w:rsidR="00B40BAF" w:rsidRDefault="00056D40" w:rsidP="00B40BA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3BA2">
        <w:rPr>
          <w:sz w:val="28"/>
          <w:szCs w:val="28"/>
        </w:rPr>
        <w:t xml:space="preserve"> </w:t>
      </w:r>
      <w:r w:rsidR="001A1315">
        <w:rPr>
          <w:sz w:val="28"/>
          <w:szCs w:val="28"/>
        </w:rPr>
        <w:t>М</w:t>
      </w:r>
      <w:r w:rsidR="00BE1917">
        <w:rPr>
          <w:sz w:val="28"/>
          <w:szCs w:val="28"/>
        </w:rPr>
        <w:t>улинского</w:t>
      </w:r>
      <w:r w:rsidR="00053BA2">
        <w:rPr>
          <w:sz w:val="28"/>
          <w:szCs w:val="28"/>
        </w:rPr>
        <w:t xml:space="preserve"> </w:t>
      </w:r>
      <w:r w:rsidR="001A1315">
        <w:rPr>
          <w:sz w:val="28"/>
          <w:szCs w:val="28"/>
        </w:rPr>
        <w:t>сельского поселения</w:t>
      </w:r>
      <w:r w:rsidR="00053BA2">
        <w:rPr>
          <w:sz w:val="28"/>
          <w:szCs w:val="28"/>
        </w:rPr>
        <w:t xml:space="preserve">                      </w:t>
      </w:r>
      <w:r w:rsidR="001016A6">
        <w:rPr>
          <w:sz w:val="28"/>
          <w:szCs w:val="28"/>
        </w:rPr>
        <w:t xml:space="preserve">         </w:t>
      </w:r>
      <w:r w:rsidR="00053BA2">
        <w:rPr>
          <w:sz w:val="28"/>
          <w:szCs w:val="28"/>
        </w:rPr>
        <w:t xml:space="preserve">                      </w:t>
      </w:r>
      <w:r w:rsidR="005F337E">
        <w:rPr>
          <w:sz w:val="28"/>
          <w:szCs w:val="28"/>
        </w:rPr>
        <w:t>Н.Ю. Норсеев</w:t>
      </w:r>
    </w:p>
    <w:p w14:paraId="2DEE44BE" w14:textId="77777777" w:rsidR="00B40BAF" w:rsidRDefault="00B40BAF" w:rsidP="00B40BAF">
      <w:pPr>
        <w:ind w:left="5664"/>
        <w:rPr>
          <w:rStyle w:val="10"/>
          <w:sz w:val="28"/>
          <w:szCs w:val="28"/>
        </w:rPr>
        <w:sectPr w:rsidR="00B40BAF" w:rsidSect="00512849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1134" w:right="567" w:bottom="1134" w:left="1134" w:header="709" w:footer="720" w:gutter="0"/>
          <w:cols w:space="720"/>
          <w:titlePg/>
          <w:docGrid w:linePitch="360"/>
        </w:sectPr>
      </w:pPr>
    </w:p>
    <w:p w14:paraId="28CFFE2C" w14:textId="77777777" w:rsidR="00B40BAF" w:rsidRDefault="00B40BAF" w:rsidP="00B40BAF">
      <w:pPr>
        <w:ind w:left="5664"/>
        <w:rPr>
          <w:rStyle w:val="10"/>
          <w:sz w:val="28"/>
          <w:szCs w:val="28"/>
        </w:rPr>
      </w:pPr>
    </w:p>
    <w:p w14:paraId="4E56ACF5" w14:textId="77777777" w:rsidR="007C59E9" w:rsidRPr="007C59E9" w:rsidRDefault="0055004F" w:rsidP="00B40BAF">
      <w:pPr>
        <w:ind w:left="9912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Приложение № 1 к</w:t>
      </w:r>
    </w:p>
    <w:p w14:paraId="6E361E13" w14:textId="77777777" w:rsidR="007C59E9" w:rsidRPr="007C59E9" w:rsidRDefault="007C59E9" w:rsidP="00B40BAF">
      <w:pPr>
        <w:ind w:left="9912"/>
        <w:rPr>
          <w:rStyle w:val="10"/>
          <w:sz w:val="28"/>
          <w:szCs w:val="28"/>
        </w:rPr>
      </w:pPr>
      <w:r w:rsidRPr="007C59E9">
        <w:rPr>
          <w:rStyle w:val="10"/>
          <w:sz w:val="28"/>
          <w:szCs w:val="28"/>
        </w:rPr>
        <w:t>постановлени</w:t>
      </w:r>
      <w:r w:rsidR="0055004F">
        <w:rPr>
          <w:rStyle w:val="10"/>
          <w:sz w:val="28"/>
          <w:szCs w:val="28"/>
        </w:rPr>
        <w:t>ю</w:t>
      </w:r>
      <w:r w:rsidRPr="007C59E9">
        <w:rPr>
          <w:rStyle w:val="10"/>
          <w:sz w:val="28"/>
          <w:szCs w:val="28"/>
        </w:rPr>
        <w:t xml:space="preserve"> администрации</w:t>
      </w:r>
    </w:p>
    <w:p w14:paraId="2D2CAE66" w14:textId="77777777" w:rsidR="007C59E9" w:rsidRPr="007C59E9" w:rsidRDefault="007C59E9" w:rsidP="00B40BAF">
      <w:pPr>
        <w:ind w:left="9912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Мулинского </w:t>
      </w:r>
      <w:r w:rsidRPr="007C59E9">
        <w:rPr>
          <w:rStyle w:val="10"/>
          <w:sz w:val="28"/>
          <w:szCs w:val="28"/>
        </w:rPr>
        <w:t>сельского поселения</w:t>
      </w:r>
    </w:p>
    <w:p w14:paraId="262B3D52" w14:textId="77777777" w:rsidR="007C59E9" w:rsidRPr="007C59E9" w:rsidRDefault="007C59E9" w:rsidP="00B40BAF">
      <w:pPr>
        <w:ind w:left="9204" w:firstLine="708"/>
        <w:rPr>
          <w:rStyle w:val="10"/>
          <w:sz w:val="28"/>
          <w:szCs w:val="28"/>
        </w:rPr>
      </w:pPr>
      <w:r w:rsidRPr="007C59E9">
        <w:rPr>
          <w:rStyle w:val="10"/>
          <w:sz w:val="28"/>
          <w:szCs w:val="28"/>
        </w:rPr>
        <w:t xml:space="preserve">от </w:t>
      </w:r>
      <w:r>
        <w:rPr>
          <w:rStyle w:val="10"/>
          <w:sz w:val="28"/>
          <w:szCs w:val="28"/>
        </w:rPr>
        <w:t>26.07.2024 № 42</w:t>
      </w:r>
    </w:p>
    <w:p w14:paraId="63DC4A74" w14:textId="77777777" w:rsidR="00C265D3" w:rsidRDefault="00C265D3" w:rsidP="00C265D3">
      <w:pPr>
        <w:jc w:val="center"/>
        <w:rPr>
          <w:rStyle w:val="10"/>
          <w:sz w:val="28"/>
          <w:szCs w:val="28"/>
        </w:rPr>
      </w:pPr>
    </w:p>
    <w:p w14:paraId="152131EA" w14:textId="77777777" w:rsidR="00C265D3" w:rsidRPr="00C265D3" w:rsidRDefault="00C265D3" w:rsidP="00C265D3">
      <w:pPr>
        <w:jc w:val="center"/>
        <w:rPr>
          <w:rStyle w:val="10"/>
          <w:b/>
          <w:sz w:val="28"/>
          <w:szCs w:val="28"/>
        </w:rPr>
      </w:pPr>
      <w:r w:rsidRPr="00C265D3">
        <w:rPr>
          <w:rStyle w:val="10"/>
          <w:b/>
          <w:sz w:val="28"/>
          <w:szCs w:val="28"/>
        </w:rPr>
        <w:t>ПЕРЕЧЕНЬ</w:t>
      </w:r>
    </w:p>
    <w:p w14:paraId="35849575" w14:textId="77777777" w:rsidR="007C59E9" w:rsidRPr="00C265D3" w:rsidRDefault="00C265D3" w:rsidP="00C265D3">
      <w:pPr>
        <w:jc w:val="center"/>
        <w:rPr>
          <w:rStyle w:val="10"/>
          <w:b/>
          <w:sz w:val="28"/>
          <w:szCs w:val="28"/>
        </w:rPr>
      </w:pPr>
      <w:r w:rsidRPr="00C265D3">
        <w:rPr>
          <w:rStyle w:val="10"/>
          <w:b/>
          <w:sz w:val="28"/>
          <w:szCs w:val="28"/>
        </w:rPr>
        <w:t>принимаемого недвижимого имущества</w:t>
      </w:r>
    </w:p>
    <w:p w14:paraId="3A666CDD" w14:textId="77777777" w:rsidR="007C59E9" w:rsidRPr="00C265D3" w:rsidRDefault="007C59E9" w:rsidP="007C59E9">
      <w:pPr>
        <w:rPr>
          <w:rStyle w:val="10"/>
          <w:b/>
          <w:sz w:val="28"/>
          <w:szCs w:val="2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843"/>
        <w:gridCol w:w="2126"/>
        <w:gridCol w:w="2126"/>
        <w:gridCol w:w="1276"/>
        <w:gridCol w:w="992"/>
        <w:gridCol w:w="1337"/>
        <w:gridCol w:w="1133"/>
        <w:gridCol w:w="568"/>
        <w:gridCol w:w="626"/>
        <w:gridCol w:w="1156"/>
      </w:tblGrid>
      <w:tr w:rsidR="00301C43" w:rsidRPr="00301C43" w14:paraId="2A331FAF" w14:textId="77777777" w:rsidTr="00B40BAF">
        <w:trPr>
          <w:trHeight w:val="28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F71" w14:textId="77777777" w:rsidR="00301C43" w:rsidRPr="00301C43" w:rsidRDefault="00301C43" w:rsidP="00301C4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DC4" w14:textId="77777777" w:rsidR="00301C43" w:rsidRPr="00301C43" w:rsidRDefault="00301C43" w:rsidP="00301C4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Реестровый               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8F7E" w14:textId="77777777" w:rsidR="00301C43" w:rsidRPr="00301C43" w:rsidRDefault="00301C43" w:rsidP="00301C4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ED8" w14:textId="77777777" w:rsidR="00301C43" w:rsidRPr="00301C43" w:rsidRDefault="00301C43" w:rsidP="00301C4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58A" w14:textId="77777777" w:rsidR="00301C43" w:rsidRPr="00301C43" w:rsidRDefault="00301C43" w:rsidP="00301C4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Инвентарный № объекта недвижимости/дата и номер паспорта БТИ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42D80" w14:textId="77777777" w:rsidR="00301C43" w:rsidRPr="00301C43" w:rsidRDefault="00301C43" w:rsidP="00301C4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8276C6" w14:textId="77777777" w:rsidR="00301C43" w:rsidRPr="00301C43" w:rsidRDefault="00301C43" w:rsidP="00301C4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Срок полезного использования (</w:t>
            </w:r>
            <w:proofErr w:type="spellStart"/>
            <w:r w:rsidRPr="00301C43">
              <w:rPr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r w:rsidRPr="00301C43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13334A" w14:textId="77777777" w:rsidR="00301C43" w:rsidRPr="00301C43" w:rsidRDefault="00301C43" w:rsidP="00301C4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 xml:space="preserve">Балансовая стоимость, </w:t>
            </w:r>
            <w:proofErr w:type="spellStart"/>
            <w:r w:rsidRPr="00301C43">
              <w:rPr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1EA" w14:textId="77777777" w:rsidR="00301C43" w:rsidRPr="00301C43" w:rsidRDefault="00301C43" w:rsidP="00301C4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BBB45E" w14:textId="77777777" w:rsidR="00301C43" w:rsidRPr="00301C43" w:rsidRDefault="00301C43" w:rsidP="00301C4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4321" w14:textId="77777777" w:rsidR="00301C43" w:rsidRPr="00301C43" w:rsidRDefault="00301C43" w:rsidP="00301C4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Общая площадь (кв.м.)/ этажность</w:t>
            </w:r>
          </w:p>
        </w:tc>
      </w:tr>
      <w:tr w:rsidR="00301C43" w:rsidRPr="00301C43" w14:paraId="1AE91064" w14:textId="77777777" w:rsidTr="00B40BAF">
        <w:trPr>
          <w:trHeight w:val="20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3361F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009EB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613A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B447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E934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A2877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F1607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CD83E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AA3A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3589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580AB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E6EE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1C43" w:rsidRPr="00301C43" w14:paraId="59C2BA9B" w14:textId="77777777" w:rsidTr="00B40BAF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8E7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82F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D10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7E6C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662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6C94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E7B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C774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6B67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4C73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9F56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BA0" w14:textId="77777777" w:rsidR="00301C43" w:rsidRPr="00301C43" w:rsidRDefault="00301C43" w:rsidP="00301C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01C43" w:rsidRPr="00301C43" w14:paraId="330DE58F" w14:textId="77777777" w:rsidTr="0027051A">
        <w:trPr>
          <w:trHeight w:val="6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B23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9CA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2.272.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A71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9AF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ул.Ленина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B02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C21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FAD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494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978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71B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DC8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2F7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 кв.м.</w:t>
            </w:r>
          </w:p>
        </w:tc>
      </w:tr>
      <w:tr w:rsidR="00301C43" w:rsidRPr="00301C43" w14:paraId="252D34F0" w14:textId="77777777" w:rsidTr="0027051A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5AD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E2C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2.274.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113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Квртира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167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ул.Ленина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AE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956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B63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3AB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C5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C12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813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97A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189E8174" w14:textId="77777777" w:rsidTr="0027051A">
        <w:trPr>
          <w:trHeight w:val="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A42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DC5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2.275.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C8F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Квртира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BF1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ул.Ленина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A06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E28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832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344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8D6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09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5F3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AA2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3D1571FE" w14:textId="77777777" w:rsidTr="0027051A">
        <w:trPr>
          <w:trHeight w:val="5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CF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173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2.276.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C5D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A4A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ул.Ленина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0C9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AA5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AEF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0DC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89E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D56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CDF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501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20 кв.м.</w:t>
            </w:r>
          </w:p>
        </w:tc>
      </w:tr>
      <w:tr w:rsidR="00301C43" w:rsidRPr="00301C43" w14:paraId="20C26C60" w14:textId="77777777" w:rsidTr="0027051A">
        <w:trPr>
          <w:trHeight w:val="5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EC5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7B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2.270.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306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8D2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ул.Ленина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д.18а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D6D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1A1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E27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975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DF2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EE7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9C3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730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552CCE1E" w14:textId="77777777" w:rsidTr="0027051A">
        <w:trPr>
          <w:trHeight w:val="5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09F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641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2.261.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C35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B94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ул.Леушина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A14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E08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717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99C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053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149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466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F3E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40 кв.м.</w:t>
            </w:r>
          </w:p>
        </w:tc>
      </w:tr>
      <w:tr w:rsidR="00301C43" w:rsidRPr="00301C43" w14:paraId="50E0DB4A" w14:textId="77777777" w:rsidTr="0027051A">
        <w:trPr>
          <w:trHeight w:val="5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FA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58C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2.262.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BEF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8FB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ул.Леушина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9A6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28D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2AB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30B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3AA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951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B82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214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123C3E85" w14:textId="77777777" w:rsidTr="0027051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83B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070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2.258.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565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CF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ул.Леушина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9A4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E95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998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8BA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82C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B2F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568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188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 кв.м.</w:t>
            </w:r>
          </w:p>
        </w:tc>
      </w:tr>
      <w:tr w:rsidR="00301C43" w:rsidRPr="00301C43" w14:paraId="1F5C360B" w14:textId="77777777" w:rsidTr="0027051A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17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5C0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8AC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01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ул.Леушина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д.17 кв.1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07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1010100000000001</w:t>
            </w:r>
            <w:r w:rsidRPr="00301C43">
              <w:rPr>
                <w:sz w:val="20"/>
                <w:szCs w:val="20"/>
                <w:lang w:eastAsia="ru-RU"/>
              </w:rPr>
              <w:br/>
              <w:t>(10851000011)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84D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500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C6A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858 052,00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F7B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858 052,00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420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4EF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7C4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36 кв.м. </w:t>
            </w:r>
          </w:p>
        </w:tc>
      </w:tr>
      <w:tr w:rsidR="00301C43" w:rsidRPr="00301C43" w14:paraId="2511F961" w14:textId="77777777" w:rsidTr="0027051A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3F2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FD7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5E5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A60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с. Мулино ул.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Леушина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 17,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B7B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1010100000000001</w:t>
            </w:r>
            <w:r w:rsidRPr="00301C43">
              <w:rPr>
                <w:sz w:val="20"/>
                <w:szCs w:val="20"/>
                <w:lang w:eastAsia="ru-RU"/>
              </w:rPr>
              <w:br/>
              <w:t>(10851000012)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3C7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BDC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802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858 052,00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7A9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858 052,00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F14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150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8EC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42,7 </w:t>
            </w:r>
            <w:proofErr w:type="spellStart"/>
            <w:proofErr w:type="gramStart"/>
            <w:r w:rsidRPr="00301C43">
              <w:rPr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301C43" w:rsidRPr="00301C43" w14:paraId="4B54D1DE" w14:textId="77777777" w:rsidTr="00B40BAF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C19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EFB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2.256.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E16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172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ул.Леушина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605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479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33D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6E1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3DA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17D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993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FF1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7FDB568B" w14:textId="77777777" w:rsidTr="0027051A">
        <w:trPr>
          <w:trHeight w:val="7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0F5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257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2.257.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F37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176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ул.Леушина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д.20,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E29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B7F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FF5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24B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3DB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E4F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636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E69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41663E01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FFF8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8F1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2.263.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D99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884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ул.Леушина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д.22а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95C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397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E80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D47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D27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F50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C03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0FE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17ACB245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767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A5B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2.255.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72A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B01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ул.Леушина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FF8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EAB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131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393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D7F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8C9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A51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751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54 кв.м.</w:t>
            </w:r>
          </w:p>
        </w:tc>
      </w:tr>
      <w:tr w:rsidR="00301C43" w:rsidRPr="00301C43" w14:paraId="422EA52C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B12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AFF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2.264.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4FE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413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ул.Леушина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C59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6AE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D2D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7C4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32F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132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AF0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CD7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0FD461BE" w14:textId="77777777" w:rsidTr="0027051A">
        <w:trPr>
          <w:trHeight w:val="5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4E25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E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C1B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89C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B01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1010100000000005</w:t>
            </w:r>
            <w:r w:rsidRPr="00301C43">
              <w:rPr>
                <w:sz w:val="20"/>
                <w:szCs w:val="20"/>
                <w:lang w:eastAsia="ru-RU"/>
              </w:rPr>
              <w:br/>
              <w:t>(10851000005/1)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442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F43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027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1 711 580,00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6F1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1 711 580,00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E8B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3DD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0C6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5AE73C3A" w14:textId="77777777" w:rsidTr="0027051A">
        <w:trPr>
          <w:trHeight w:val="6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715D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79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50E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306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1C43">
              <w:rPr>
                <w:sz w:val="20"/>
                <w:szCs w:val="20"/>
                <w:lang w:eastAsia="ru-RU"/>
              </w:rPr>
              <w:t>с.Мулино,ул.Луговая</w:t>
            </w:r>
            <w:proofErr w:type="spellEnd"/>
            <w:proofErr w:type="gramEnd"/>
            <w:r w:rsidRPr="00301C43">
              <w:rPr>
                <w:sz w:val="20"/>
                <w:szCs w:val="20"/>
                <w:lang w:eastAsia="ru-RU"/>
              </w:rPr>
              <w:t>, д.2,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45F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1010100000000005</w:t>
            </w:r>
            <w:r w:rsidRPr="00301C43">
              <w:rPr>
                <w:sz w:val="20"/>
                <w:szCs w:val="20"/>
                <w:lang w:eastAsia="ru-RU"/>
              </w:rPr>
              <w:br/>
              <w:t>(10851000005/2)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11A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260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21B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1 711 580,00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C89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1 711 580,00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064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695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701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34FC06CF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673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9E2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2.292.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FAF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425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7F7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D87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DCF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F54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B27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050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E76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895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10D80A88" w14:textId="77777777" w:rsidTr="0027051A">
        <w:trPr>
          <w:trHeight w:val="6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126F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00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2.288.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F3D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DB6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д.7,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8C6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308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795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7B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092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24C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2A6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2A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446D6BE6" w14:textId="77777777" w:rsidTr="0027051A">
        <w:trPr>
          <w:trHeight w:val="5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BC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C9B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2.289.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65D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C69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д.7,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432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272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EF6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17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A2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9A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D43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5E9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77FC38A3" w14:textId="77777777" w:rsidTr="00EF247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F9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81EA1C" w14:textId="77777777" w:rsidR="00301C43" w:rsidRPr="00EF2471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EF2471">
              <w:rPr>
                <w:sz w:val="20"/>
                <w:szCs w:val="20"/>
                <w:lang w:eastAsia="ru-RU"/>
              </w:rPr>
              <w:t>2.277.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14FB" w14:textId="77777777" w:rsidR="00301C43" w:rsidRPr="00EF2471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EF2471">
              <w:rPr>
                <w:sz w:val="20"/>
                <w:szCs w:val="20"/>
                <w:lang w:eastAsia="ru-RU"/>
              </w:rPr>
              <w:t xml:space="preserve">одноквартирный </w:t>
            </w:r>
            <w:proofErr w:type="spellStart"/>
            <w:proofErr w:type="gramStart"/>
            <w:r w:rsidRPr="00EF2471">
              <w:rPr>
                <w:sz w:val="20"/>
                <w:szCs w:val="20"/>
                <w:lang w:eastAsia="ru-RU"/>
              </w:rPr>
              <w:t>ж.дом</w:t>
            </w:r>
            <w:proofErr w:type="spellEnd"/>
            <w:proofErr w:type="gramEnd"/>
            <w:r w:rsidRPr="00EF2471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AEB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3C0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FC8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317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701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A4E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127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978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3C5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45E73C40" w14:textId="77777777" w:rsidTr="0027051A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AD4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D54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2.283.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3BF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374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F37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FC8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D0D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A31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D6D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D68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174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3D9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31E146CD" w14:textId="77777777" w:rsidTr="0027051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2E1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86E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2.284.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C4C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BC7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2DA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220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909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30C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F0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7BB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0C3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B4E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 кв.м.</w:t>
            </w:r>
          </w:p>
        </w:tc>
      </w:tr>
      <w:tr w:rsidR="00301C43" w:rsidRPr="00301C43" w14:paraId="39EC506F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F44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038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2.285.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434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4C8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4D9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EB2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373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235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F14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633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61A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6AD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3FE52C74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911D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C76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2.278.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60E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726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176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C9A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A91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A62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561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C3B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E86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3FC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0ED1D658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277F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064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2.279.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D00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7EE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EA7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9CF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4DC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9EE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45C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F9B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E46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439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011F0E13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A352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40D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D0A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47E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19F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1010100000000003</w:t>
            </w:r>
            <w:r w:rsidRPr="00301C43">
              <w:rPr>
                <w:sz w:val="20"/>
                <w:szCs w:val="20"/>
                <w:lang w:eastAsia="ru-RU"/>
              </w:rPr>
              <w:br/>
              <w:t>(10851000003)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C89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2B6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031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4 011 280,00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357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4 011 280,00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1BF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025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548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18AB417C" w14:textId="77777777" w:rsidTr="0027051A">
        <w:trPr>
          <w:trHeight w:val="7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9D9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3D2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2.252.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3A8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5EC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д.18,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DD6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60A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AF2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E4A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BBC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AA7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C4B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3AA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15B3997B" w14:textId="77777777" w:rsidTr="0027051A">
        <w:trPr>
          <w:trHeight w:val="6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EE9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7B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2.253.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BDE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2FA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д.18,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D0C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89A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D02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FA6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3A2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CF5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18A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678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761BE571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C07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E18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2.244.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EB8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B0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A7E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0A7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2E4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071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2C5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FE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B56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CAA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54 кв.м.</w:t>
            </w:r>
          </w:p>
        </w:tc>
      </w:tr>
      <w:tr w:rsidR="00301C43" w:rsidRPr="00301C43" w14:paraId="2D98426E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78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02B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2.246.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FC4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088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658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E71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CDA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472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619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76B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C97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926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2A7A12AC" w14:textId="77777777" w:rsidTr="0027051A">
        <w:trPr>
          <w:trHeight w:val="8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3FD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F8B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731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376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с.Мулино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д.45,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BE7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1010100000000002</w:t>
            </w:r>
            <w:r w:rsidRPr="00301C43">
              <w:rPr>
                <w:sz w:val="20"/>
                <w:szCs w:val="20"/>
                <w:lang w:eastAsia="ru-RU"/>
              </w:rPr>
              <w:br/>
              <w:t>(10851000002)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B6B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825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1B9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8 232 172,00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B96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8 232 172,00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E2A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4E5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AE2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64 кв.м.</w:t>
            </w:r>
          </w:p>
        </w:tc>
      </w:tr>
      <w:tr w:rsidR="00301C43" w:rsidRPr="00301C43" w14:paraId="2BD62200" w14:textId="77777777" w:rsidTr="0027051A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22F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E9D08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2.245.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85C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квартира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35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 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CF4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7B0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0B3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10C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727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009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5D4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494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 кв.м.</w:t>
            </w:r>
          </w:p>
        </w:tc>
      </w:tr>
      <w:tr w:rsidR="00301C43" w:rsidRPr="00301C43" w14:paraId="0683A608" w14:textId="77777777" w:rsidTr="0027051A">
        <w:trPr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163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3D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2.85.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98D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76B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д.6,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D37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9B0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4B3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F66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347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CCD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4DA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7DF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 кв.м.</w:t>
            </w:r>
          </w:p>
        </w:tc>
      </w:tr>
      <w:tr w:rsidR="00301C43" w:rsidRPr="00301C43" w14:paraId="1104D2F8" w14:textId="77777777" w:rsidTr="0027051A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3BF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83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2.86.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CEC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75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д.6,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790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B12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FF4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40F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C6E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715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FB0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64D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 кв.м.</w:t>
            </w:r>
          </w:p>
        </w:tc>
      </w:tr>
      <w:tr w:rsidR="00301C43" w:rsidRPr="00301C43" w14:paraId="595781AF" w14:textId="77777777" w:rsidTr="0027051A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2A92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D88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2.105.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F42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A52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д.7, кв.1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8D9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607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1B1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E58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41A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A1E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B70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18C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4E205258" w14:textId="77777777" w:rsidTr="00EF2471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15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3462A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2.90.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8C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квартира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01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 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53A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820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A47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B72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2CA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3E2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B06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A07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03F0C30A" w14:textId="77777777" w:rsidTr="0027051A">
        <w:trPr>
          <w:trHeight w:val="7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4A2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1C7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2.91.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3A3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88E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C4C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EF9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292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DC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816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71F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7AC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1BC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4178385C" w14:textId="77777777" w:rsidTr="0027051A">
        <w:trPr>
          <w:trHeight w:val="6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F6C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073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2.92.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711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79D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д.14,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C68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32C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F0E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FFF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D6E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578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D10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837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55468819" w14:textId="77777777" w:rsidTr="0027051A">
        <w:trPr>
          <w:trHeight w:val="7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E9E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29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2.93.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54D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CCD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д.14,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37C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23B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DDF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C0B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107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7E1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490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FB2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35C14C4F" w14:textId="77777777" w:rsidTr="0027051A">
        <w:trPr>
          <w:trHeight w:val="8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FB0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199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2.94.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D4C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E03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д.16,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8D3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79E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931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B7F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4E9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A22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D88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902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624BD137" w14:textId="77777777" w:rsidTr="0027051A">
        <w:trPr>
          <w:trHeight w:val="6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320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899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2.95.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19E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A28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д.16,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80E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63A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BED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8C5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418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699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199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E8E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3942422B" w14:textId="77777777" w:rsidTr="0027051A">
        <w:trPr>
          <w:trHeight w:val="7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200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2F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2.104.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861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1D4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д.19,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1F1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827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98E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739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3F0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9FF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BE9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C51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48 кв.м.</w:t>
            </w:r>
          </w:p>
        </w:tc>
      </w:tr>
      <w:tr w:rsidR="00301C43" w:rsidRPr="00301C43" w14:paraId="355DABD9" w14:textId="77777777" w:rsidTr="0027051A">
        <w:trPr>
          <w:trHeight w:val="6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449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131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2.102.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3DD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048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д.25,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457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324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FF3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E64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EAD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C9F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227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984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2FE31598" w14:textId="77777777" w:rsidTr="00B40BAF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708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F7C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2.103.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D20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3C7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д.25,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E29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C07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1CE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AB2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AE5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645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7AC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540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3F80707B" w14:textId="77777777" w:rsidTr="0027051A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3BC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95F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2.100.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BED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ECD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д.27,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9AF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2CC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9EB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7C1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90D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661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6B7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DDD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63,75 кв.м.</w:t>
            </w:r>
          </w:p>
        </w:tc>
      </w:tr>
      <w:tr w:rsidR="00301C43" w:rsidRPr="00301C43" w14:paraId="590A570D" w14:textId="77777777" w:rsidTr="0027051A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E8A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9C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2.101.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EB4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5B3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д.27,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C3D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08E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0CB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767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A75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89B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653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7F4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63,75 кв.м.</w:t>
            </w:r>
          </w:p>
        </w:tc>
      </w:tr>
      <w:tr w:rsidR="00301C43" w:rsidRPr="00301C43" w14:paraId="683DFA4F" w14:textId="77777777" w:rsidTr="0027051A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7798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F55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2.99.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B1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CCC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д.29,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D43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834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C65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A9C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7EB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53B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DC3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F52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63 кв.м.</w:t>
            </w:r>
          </w:p>
        </w:tc>
      </w:tr>
      <w:tr w:rsidR="00301C43" w:rsidRPr="00301C43" w14:paraId="0BC88B66" w14:textId="77777777" w:rsidTr="0027051A">
        <w:trPr>
          <w:trHeight w:val="8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843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F6F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2.109.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06D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7CC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E97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E6B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6B1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550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0CC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948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799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CC4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075001D2" w14:textId="77777777" w:rsidTr="0027051A">
        <w:trPr>
          <w:trHeight w:val="6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861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FD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453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11D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7FC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0BB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E4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85B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C67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051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137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4FB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2CCBEF57" w14:textId="77777777" w:rsidTr="0027051A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7F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A4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15F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953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91B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825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CB9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C38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1F4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F60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5C5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521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65,8 кв.м.</w:t>
            </w:r>
          </w:p>
        </w:tc>
      </w:tr>
      <w:tr w:rsidR="00301C43" w:rsidRPr="00301C43" w14:paraId="245D3F3F" w14:textId="77777777" w:rsidTr="0027051A">
        <w:trPr>
          <w:trHeight w:val="6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970D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9B4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A6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96D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д.6,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A02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12B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064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747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DCE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740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C52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40D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65,8 кв.м.</w:t>
            </w:r>
          </w:p>
        </w:tc>
      </w:tr>
      <w:tr w:rsidR="00301C43" w:rsidRPr="00301C43" w14:paraId="40BDC989" w14:textId="77777777" w:rsidTr="0027051A">
        <w:trPr>
          <w:trHeight w:val="8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090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899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177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ECE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д.6,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3EB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D20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D3B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575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9D7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B78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3D1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77C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65,8 кв.м.</w:t>
            </w:r>
          </w:p>
        </w:tc>
      </w:tr>
      <w:tr w:rsidR="00301C43" w:rsidRPr="00301C43" w14:paraId="70F4E98E" w14:textId="77777777" w:rsidTr="0027051A">
        <w:trPr>
          <w:trHeight w:val="6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681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BDC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8F2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60B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д.8,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AB7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BD8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D09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3EA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E07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085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68F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D63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65,8 кв.м.</w:t>
            </w:r>
          </w:p>
        </w:tc>
      </w:tr>
      <w:tr w:rsidR="00301C43" w:rsidRPr="00301C43" w14:paraId="70262F59" w14:textId="77777777" w:rsidTr="0027051A">
        <w:trPr>
          <w:trHeight w:val="6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CF1D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865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ACB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E50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д.8,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79B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1085100101/1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EC7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D8B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7FC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13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86F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EEB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E06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65,8 кв.м.</w:t>
            </w:r>
          </w:p>
        </w:tc>
      </w:tr>
      <w:tr w:rsidR="00301C43" w:rsidRPr="00301C43" w14:paraId="49CEDA6A" w14:textId="77777777" w:rsidTr="0027051A">
        <w:trPr>
          <w:trHeight w:val="8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4D1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2FA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3FD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B01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368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CBC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AED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2E0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4D5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95B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4D2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539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72 кв.м.</w:t>
            </w:r>
          </w:p>
        </w:tc>
      </w:tr>
      <w:tr w:rsidR="00301C43" w:rsidRPr="00301C43" w14:paraId="27ABE942" w14:textId="77777777" w:rsidTr="0027051A">
        <w:trPr>
          <w:trHeight w:val="8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F97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0AD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2.118.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9D9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C95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д.10,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6F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A78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B5C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2A5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9C7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C47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08B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208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72 кв.м.</w:t>
            </w:r>
          </w:p>
        </w:tc>
      </w:tr>
      <w:tr w:rsidR="00301C43" w:rsidRPr="00301C43" w14:paraId="2A9D8D24" w14:textId="77777777" w:rsidTr="0027051A">
        <w:trPr>
          <w:trHeight w:val="6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596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118DE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2.247.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51B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82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 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11F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BE1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9ED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B58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264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660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2A0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229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49F223AC" w14:textId="77777777" w:rsidTr="0027051A">
        <w:trPr>
          <w:trHeight w:val="5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5DD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F10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2.56.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419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E45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D1E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3A8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272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FD4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96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8E9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2C7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984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 кв.м.</w:t>
            </w:r>
          </w:p>
        </w:tc>
      </w:tr>
      <w:tr w:rsidR="00301C43" w:rsidRPr="00301C43" w14:paraId="1D51583B" w14:textId="77777777" w:rsidTr="0027051A">
        <w:trPr>
          <w:trHeight w:val="1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557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000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2.75.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0CC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F32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F63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385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FB3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E51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A6D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CAF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19A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3D3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63,75 кв.м.</w:t>
            </w:r>
          </w:p>
        </w:tc>
      </w:tr>
      <w:tr w:rsidR="00301C43" w:rsidRPr="00301C43" w14:paraId="1CE2B907" w14:textId="77777777" w:rsidTr="0027051A">
        <w:trPr>
          <w:trHeight w:val="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87B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EE0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2.58.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D3D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DF2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C58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FCB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2AE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0C9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240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B6F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47A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383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63,7 кв.м.</w:t>
            </w:r>
          </w:p>
        </w:tc>
      </w:tr>
      <w:tr w:rsidR="00301C43" w:rsidRPr="00301C43" w14:paraId="64B980CF" w14:textId="77777777" w:rsidTr="0027051A">
        <w:trPr>
          <w:trHeight w:val="6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E9C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81F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2.73.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90C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06A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д.9,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0A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EAA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198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47F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FAB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2D0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E98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759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059B6A12" w14:textId="77777777" w:rsidTr="0027051A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16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38F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2.74.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69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B3D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д.9,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123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3F5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F71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1AE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FEE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564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95F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289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73817C6F" w14:textId="77777777" w:rsidTr="0027051A">
        <w:trPr>
          <w:trHeight w:val="6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DFEC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411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2.59.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FFD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0DD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59F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E0B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302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556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5FA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7B7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60D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DF6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3CF986B9" w14:textId="77777777" w:rsidTr="0027051A">
        <w:trPr>
          <w:trHeight w:val="7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9EA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DE3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2.60.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6EE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1B2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д.10,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11E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1B3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E59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B41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8ED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9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7C8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262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33A4D055" w14:textId="77777777" w:rsidTr="0027051A">
        <w:trPr>
          <w:trHeight w:val="5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2CA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E3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2.61.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F9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A9A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692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E69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F86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7C4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A3F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F63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CB1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F7C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72 кв.м.</w:t>
            </w:r>
          </w:p>
        </w:tc>
      </w:tr>
      <w:tr w:rsidR="00301C43" w:rsidRPr="00301C43" w14:paraId="65AE3D5F" w14:textId="77777777" w:rsidTr="0027051A">
        <w:trPr>
          <w:trHeight w:val="6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F7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5F1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2.70.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ABF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598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д.13,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583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735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CAF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573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332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D05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281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F03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2883E31D" w14:textId="77777777" w:rsidTr="0027051A">
        <w:trPr>
          <w:trHeight w:val="7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60D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78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2.71.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A1A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D2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4B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666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46F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669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B16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E63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49A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9A1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4CD17766" w14:textId="77777777" w:rsidTr="0027051A">
        <w:trPr>
          <w:trHeight w:val="7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993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B57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2.62.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10D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DEA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д.14,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7E5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CF1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714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CAE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657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81D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C9E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D1B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6708DA64" w14:textId="77777777" w:rsidTr="0027051A">
        <w:trPr>
          <w:trHeight w:val="6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66D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FC7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2.63.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8FA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413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д.14,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369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27E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95F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EE0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DB7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11E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F66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F17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5DC93E4E" w14:textId="77777777" w:rsidTr="0027051A">
        <w:trPr>
          <w:trHeight w:val="5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1EF2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03F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2.64.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746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3A1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06F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8C7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D34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E07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623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819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6A4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DEA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56,2 кв.м.</w:t>
            </w:r>
          </w:p>
        </w:tc>
      </w:tr>
      <w:tr w:rsidR="00301C43" w:rsidRPr="00301C43" w14:paraId="0A551364" w14:textId="77777777" w:rsidTr="0027051A">
        <w:trPr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1DA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8B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2.82.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D8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18F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д.17,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0CD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05D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487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FA4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7C5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B83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396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DDF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51,85 кв.м.</w:t>
            </w:r>
          </w:p>
        </w:tc>
      </w:tr>
      <w:tr w:rsidR="00301C43" w:rsidRPr="00301C43" w14:paraId="7A1D20AD" w14:textId="77777777" w:rsidTr="0027051A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1E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9B5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2.83.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429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3B6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д.17,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A54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284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F59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C54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EE5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464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5D4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ED5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51,85 кв.м.</w:t>
            </w:r>
          </w:p>
        </w:tc>
      </w:tr>
      <w:tr w:rsidR="00301C43" w:rsidRPr="00301C43" w14:paraId="04D9C822" w14:textId="77777777" w:rsidTr="0027051A">
        <w:trPr>
          <w:trHeight w:val="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8E8C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AE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2.65.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0AC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D2C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д.18, кв.1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E06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63A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B2C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E74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0D8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7DC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530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E04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3A65A09F" w14:textId="77777777" w:rsidTr="0027051A">
        <w:trPr>
          <w:trHeight w:val="7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66A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747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2.66.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359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FB0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д.18,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19D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E0B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7CE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F71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541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CFE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867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AAF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60E51571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3E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6AF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2.68.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CC4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1A0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8FD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BFA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C74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E09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DD5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059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2C4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538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48,7 кв.м.</w:t>
            </w:r>
          </w:p>
        </w:tc>
      </w:tr>
      <w:tr w:rsidR="00301C43" w:rsidRPr="00301C43" w14:paraId="1B4EE21F" w14:textId="77777777" w:rsidTr="00B40BAF">
        <w:trPr>
          <w:trHeight w:val="10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11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96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2.69.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3E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8BE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4A3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721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4F6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9F5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E2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6E4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3D7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9D0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48,7 кв.м.</w:t>
            </w:r>
          </w:p>
        </w:tc>
      </w:tr>
      <w:tr w:rsidR="00301C43" w:rsidRPr="00301C43" w14:paraId="64246638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B2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A42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2.80.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04A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436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д.26,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484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2D7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7F0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1ED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078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B5C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CD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B76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61,2 кв.м.</w:t>
            </w:r>
          </w:p>
        </w:tc>
      </w:tr>
      <w:tr w:rsidR="00301C43" w:rsidRPr="00301C43" w14:paraId="23DE3AE2" w14:textId="77777777" w:rsidTr="00B40BAF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6BF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41E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2.81.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726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467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д.26,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1E8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D0D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EA5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55B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D02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831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E1F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C8E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61,2 кв.м.</w:t>
            </w:r>
          </w:p>
        </w:tc>
      </w:tr>
      <w:tr w:rsidR="00301C43" w:rsidRPr="00301C43" w14:paraId="6CDBE404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B85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729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2.55.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D3C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D5A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6FB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1010100000000030</w:t>
            </w:r>
            <w:r w:rsidRPr="00301C43">
              <w:rPr>
                <w:sz w:val="20"/>
                <w:szCs w:val="20"/>
                <w:lang w:eastAsia="ru-RU"/>
              </w:rPr>
              <w:br/>
              <w:t>(10851000030)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859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68A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4E6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3 136,35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76A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3 136,35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7EB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37F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924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 кв.м.</w:t>
            </w:r>
          </w:p>
        </w:tc>
      </w:tr>
      <w:tr w:rsidR="00301C43" w:rsidRPr="00301C43" w14:paraId="78B7CB0D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641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A85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9BA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EFD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0DD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1010100000000013</w:t>
            </w:r>
            <w:r w:rsidRPr="00301C43">
              <w:rPr>
                <w:sz w:val="20"/>
                <w:szCs w:val="20"/>
                <w:lang w:eastAsia="ru-RU"/>
              </w:rPr>
              <w:br/>
              <w:t>(10851000013/1)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3CE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6CC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4E2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35 673,63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1E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35 673,63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48A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086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55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062269F9" w14:textId="77777777" w:rsidTr="0027051A">
        <w:trPr>
          <w:trHeight w:val="7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5F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7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EA5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26A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A15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1010100000000013</w:t>
            </w:r>
            <w:r w:rsidRPr="00301C43">
              <w:rPr>
                <w:sz w:val="20"/>
                <w:szCs w:val="20"/>
                <w:lang w:eastAsia="ru-RU"/>
              </w:rPr>
              <w:br/>
              <w:t>(10851000013/2)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BFC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229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954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35 673,62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AFB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35 673,62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129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33C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211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3AB19431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227C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F59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90E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CEE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68F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1010100000000012</w:t>
            </w:r>
            <w:r w:rsidRPr="00301C43">
              <w:rPr>
                <w:sz w:val="20"/>
                <w:szCs w:val="20"/>
                <w:lang w:eastAsia="ru-RU"/>
              </w:rPr>
              <w:br/>
              <w:t>(10851000012/1)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4E3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FA8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09F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35 674,35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3B0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35 674,35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48C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780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735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41,7 кв.м.</w:t>
            </w:r>
          </w:p>
        </w:tc>
      </w:tr>
      <w:tr w:rsidR="00301C43" w:rsidRPr="00301C43" w14:paraId="3C4BB109" w14:textId="77777777" w:rsidTr="0027051A">
        <w:trPr>
          <w:trHeight w:val="7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F7F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B0D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939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772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D95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1010100000000012</w:t>
            </w:r>
            <w:r w:rsidRPr="00301C43">
              <w:rPr>
                <w:sz w:val="20"/>
                <w:szCs w:val="20"/>
                <w:lang w:eastAsia="ru-RU"/>
              </w:rPr>
              <w:br/>
              <w:t>(10851000012/2)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5F8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B89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8C2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35 674,35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052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35 674,35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26C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349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B40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41,7 кв.м.</w:t>
            </w:r>
          </w:p>
        </w:tc>
      </w:tr>
      <w:tr w:rsidR="00301C43" w:rsidRPr="00301C43" w14:paraId="449CCA45" w14:textId="77777777" w:rsidTr="0027051A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21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CCFC0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2.248.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54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квартира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63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д.5, кв.1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D78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1010100000000010</w:t>
            </w:r>
            <w:r w:rsidRPr="00301C43">
              <w:rPr>
                <w:sz w:val="20"/>
                <w:szCs w:val="20"/>
                <w:lang w:eastAsia="ru-RU"/>
              </w:rPr>
              <w:br/>
              <w:t>(10851000010/1)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3F6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EE1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031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8 950,55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19D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8 950,55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257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662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851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35,9 кв.м.</w:t>
            </w:r>
          </w:p>
        </w:tc>
      </w:tr>
      <w:tr w:rsidR="00301C43" w:rsidRPr="00301C43" w14:paraId="0E75F37F" w14:textId="77777777" w:rsidTr="00EF2471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A4E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CAA80E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2.249.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2C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квартира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8AC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д.5,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7EA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1010100000000010</w:t>
            </w:r>
            <w:r w:rsidRPr="00301C43">
              <w:rPr>
                <w:sz w:val="20"/>
                <w:szCs w:val="20"/>
                <w:lang w:eastAsia="ru-RU"/>
              </w:rPr>
              <w:br/>
              <w:t>(10851000010/2)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0F5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05F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EFF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8 950,55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57C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8 950,55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820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357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03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35,9 кв.м.</w:t>
            </w:r>
          </w:p>
        </w:tc>
      </w:tr>
      <w:tr w:rsidR="00301C43" w:rsidRPr="00301C43" w14:paraId="08FFE7F7" w14:textId="77777777" w:rsidTr="0027051A">
        <w:trPr>
          <w:trHeight w:val="7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FB58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3F4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2.179.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63C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8D0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011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526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0A9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51B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CEC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596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6A6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CF0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33B893B8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91B8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96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09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E2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д.7,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F9C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1010100000000011</w:t>
            </w:r>
            <w:r w:rsidRPr="00301C43">
              <w:rPr>
                <w:sz w:val="20"/>
                <w:szCs w:val="20"/>
                <w:lang w:eastAsia="ru-RU"/>
              </w:rPr>
              <w:br/>
              <w:t>(10851000011/1)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8CA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CD7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3BA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20 227,50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043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20 227,50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47F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A43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024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33 кв.м.</w:t>
            </w:r>
          </w:p>
        </w:tc>
      </w:tr>
      <w:tr w:rsidR="00301C43" w:rsidRPr="00301C43" w14:paraId="2B732DAC" w14:textId="77777777" w:rsidTr="00B40BAF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D495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30B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EAF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D87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д.7,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A20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1010100000000011</w:t>
            </w:r>
            <w:r w:rsidRPr="00301C43">
              <w:rPr>
                <w:sz w:val="20"/>
                <w:szCs w:val="20"/>
                <w:lang w:eastAsia="ru-RU"/>
              </w:rPr>
              <w:br/>
              <w:t>(10851000011/2)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94E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E63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A6D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20 227,50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530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20 227,50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2ED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66B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488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33 кв.м.</w:t>
            </w:r>
          </w:p>
        </w:tc>
      </w:tr>
      <w:tr w:rsidR="00301C43" w:rsidRPr="00301C43" w14:paraId="407DD9D7" w14:textId="77777777" w:rsidTr="0027051A">
        <w:trPr>
          <w:trHeight w:val="6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60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3C8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2.57.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630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E91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EFE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456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895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966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E8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4E3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E04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1D5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33,6 кв.м.</w:t>
            </w:r>
          </w:p>
        </w:tc>
      </w:tr>
      <w:tr w:rsidR="00301C43" w:rsidRPr="00301C43" w14:paraId="5D6A1F67" w14:textId="77777777" w:rsidTr="0027051A">
        <w:trPr>
          <w:trHeight w:val="7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645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C4C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2.177.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D1D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FC8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A5F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20E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8B7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314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31E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3F1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DBC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590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29,2 кв.м.</w:t>
            </w:r>
          </w:p>
        </w:tc>
      </w:tr>
      <w:tr w:rsidR="00301C43" w:rsidRPr="00301C43" w14:paraId="3F6DEF94" w14:textId="77777777" w:rsidTr="0027051A">
        <w:trPr>
          <w:trHeight w:val="6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9A6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93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2.169.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94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BF5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1F0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7F3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D85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45E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416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C74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5F6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F61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7834BCED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DA1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1EE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2.175.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BA6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472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д.18,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8A6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103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37E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50F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C26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F01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501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6E1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4750EDEE" w14:textId="77777777" w:rsidTr="00B40BAF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D0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716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2.176.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9F0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161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д.18,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A48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AFC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2BF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EE3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346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3D4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793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4EC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7E99094A" w14:textId="77777777" w:rsidTr="0027051A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AD0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97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2.170.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C45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40B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д.19,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610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03A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953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B19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2B6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971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E9B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AB1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1670F47C" w14:textId="77777777" w:rsidTr="0027051A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5DF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7D8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2.171.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C79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736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д.19,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DD5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03A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297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97D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BB8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CD0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A58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8B3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12E33E38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E64F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0D1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2.173.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DB2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896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д.23,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7E8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83B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1E6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2DF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EAF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194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385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847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28A38CA7" w14:textId="77777777" w:rsidTr="00B40BAF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94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1F2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2.174.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CA0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4FD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1C6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F8C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F3A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45C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E9B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0C2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A80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2A8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17B77B8E" w14:textId="77777777" w:rsidTr="0027051A">
        <w:trPr>
          <w:trHeight w:val="6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AAD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76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2.46.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EAB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8A4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F7B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1010100000000025</w:t>
            </w:r>
            <w:r w:rsidRPr="00301C43">
              <w:rPr>
                <w:sz w:val="20"/>
                <w:szCs w:val="20"/>
                <w:lang w:eastAsia="ru-RU"/>
              </w:rPr>
              <w:br/>
              <w:t>(10851000025/1)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437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EC7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583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136 361,62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29E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119 998,23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0FF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F4B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16 363,39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A14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50,5 кв.м.</w:t>
            </w:r>
          </w:p>
        </w:tc>
      </w:tr>
      <w:tr w:rsidR="00301C43" w:rsidRPr="00301C43" w14:paraId="612F3EC2" w14:textId="77777777" w:rsidTr="0027051A">
        <w:trPr>
          <w:trHeight w:val="7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5D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B2698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2.47.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58F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290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1D8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1010100000000025</w:t>
            </w:r>
            <w:r w:rsidRPr="00301C43">
              <w:rPr>
                <w:sz w:val="20"/>
                <w:szCs w:val="20"/>
                <w:lang w:eastAsia="ru-RU"/>
              </w:rPr>
              <w:br/>
              <w:t>(10851000025/2)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6C6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D45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57F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136 361,63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4FD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119 998,23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B72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616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16 363,40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BD2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50,5 кв.м.</w:t>
            </w:r>
          </w:p>
        </w:tc>
      </w:tr>
      <w:tr w:rsidR="00301C43" w:rsidRPr="00301C43" w14:paraId="1872351C" w14:textId="77777777" w:rsidTr="0027051A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7E2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8AA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76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3F3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264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1010100000000017</w:t>
            </w:r>
            <w:r w:rsidRPr="00301C43">
              <w:rPr>
                <w:sz w:val="20"/>
                <w:szCs w:val="20"/>
                <w:lang w:eastAsia="ru-RU"/>
              </w:rPr>
              <w:br/>
              <w:t>(10851000017/1)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50F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6E5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E74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89 897,10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842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59 332,09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F72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805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30 565,01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561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49,4 кв.м.</w:t>
            </w:r>
          </w:p>
        </w:tc>
      </w:tr>
      <w:tr w:rsidR="00301C43" w:rsidRPr="00301C43" w14:paraId="57315711" w14:textId="77777777" w:rsidTr="0027051A">
        <w:trPr>
          <w:trHeight w:val="7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2AD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78B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9D3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F7F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A22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1010100000000017</w:t>
            </w:r>
            <w:r w:rsidRPr="00301C43">
              <w:rPr>
                <w:sz w:val="20"/>
                <w:szCs w:val="20"/>
                <w:lang w:eastAsia="ru-RU"/>
              </w:rPr>
              <w:br/>
              <w:t>(10851000017/2)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240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53F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389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89 897,10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333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59 332,09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21C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27F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30 565,01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ADF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49,4 кв.м.</w:t>
            </w:r>
          </w:p>
        </w:tc>
      </w:tr>
      <w:tr w:rsidR="00301C43" w:rsidRPr="00301C43" w14:paraId="2A9F321F" w14:textId="77777777" w:rsidTr="00EF247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FBB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3F5B15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2.52.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EEC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224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03C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1010100000000028</w:t>
            </w:r>
            <w:r w:rsidRPr="00301C43">
              <w:rPr>
                <w:sz w:val="20"/>
                <w:szCs w:val="20"/>
                <w:lang w:eastAsia="ru-RU"/>
              </w:rPr>
              <w:br/>
              <w:t>(10851000028)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475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16A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893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7 457,35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0C4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7 457,35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7DE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D21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974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21 кв.м.</w:t>
            </w:r>
          </w:p>
        </w:tc>
      </w:tr>
      <w:tr w:rsidR="00301C43" w:rsidRPr="00301C43" w14:paraId="410187DF" w14:textId="77777777" w:rsidTr="0027051A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92FF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24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7E8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6D4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д.9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A51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1010100000000020</w:t>
            </w:r>
            <w:r w:rsidRPr="00301C43">
              <w:rPr>
                <w:sz w:val="20"/>
                <w:szCs w:val="20"/>
                <w:lang w:eastAsia="ru-RU"/>
              </w:rPr>
              <w:br/>
              <w:t>(10851000020/1)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80A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3E3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CE3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42 345,08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3F6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42 345,08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B62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C3C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FD6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42,5 кв.м.</w:t>
            </w:r>
          </w:p>
        </w:tc>
      </w:tr>
      <w:tr w:rsidR="00301C43" w:rsidRPr="00301C43" w14:paraId="4DFD69D6" w14:textId="77777777" w:rsidTr="0027051A">
        <w:trPr>
          <w:trHeight w:val="7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45BC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215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59E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AF5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д.9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0CC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1010100000000020</w:t>
            </w:r>
            <w:r w:rsidRPr="00301C43">
              <w:rPr>
                <w:sz w:val="20"/>
                <w:szCs w:val="20"/>
                <w:lang w:eastAsia="ru-RU"/>
              </w:rPr>
              <w:br/>
              <w:t>(10851000020/2)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01A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770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29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42 345,07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7DF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42 345,07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9AD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FAA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E2B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42,5 кв.м.</w:t>
            </w:r>
          </w:p>
        </w:tc>
      </w:tr>
      <w:tr w:rsidR="00301C43" w:rsidRPr="00301C43" w14:paraId="064AF495" w14:textId="77777777" w:rsidTr="0027051A">
        <w:trPr>
          <w:trHeight w:val="7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B3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FF1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CAB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67E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д.10,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38C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1010100000000016</w:t>
            </w:r>
            <w:r w:rsidRPr="00301C43">
              <w:rPr>
                <w:sz w:val="20"/>
                <w:szCs w:val="20"/>
                <w:lang w:eastAsia="ru-RU"/>
              </w:rPr>
              <w:br/>
              <w:t>(10851000016)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E9C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8B8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4C0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10 739,43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98F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10 739,42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1A7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2B4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297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50,1 кв.м.</w:t>
            </w:r>
          </w:p>
        </w:tc>
      </w:tr>
      <w:tr w:rsidR="00301C43" w:rsidRPr="00301C43" w14:paraId="3922DBB1" w14:textId="77777777" w:rsidTr="0027051A">
        <w:trPr>
          <w:trHeight w:val="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A1A5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DC2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2.180.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B51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02A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д.14, кв.1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E12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E4F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E5E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1F3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7FA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3C5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67F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357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7AECA132" w14:textId="77777777" w:rsidTr="0027051A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D76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D2B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2.181.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C4C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B7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д.14,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57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CFD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1BB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17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B36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F35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66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626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0C8EDEC8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04C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469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2.182.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4DC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77E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A92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789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CAC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AA9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F21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4B3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836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DB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3B0A03EA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63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A89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2.164.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5EF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960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46C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685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550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016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61F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9FB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F8C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D6D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46,7 кв.м.</w:t>
            </w:r>
          </w:p>
        </w:tc>
      </w:tr>
      <w:tr w:rsidR="00301C43" w:rsidRPr="00301C43" w14:paraId="69964CA9" w14:textId="77777777" w:rsidTr="00EF247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08B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279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2.162.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433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9F7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85C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124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94A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703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7B2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F94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549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B34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 кв.м.</w:t>
            </w:r>
          </w:p>
        </w:tc>
      </w:tr>
      <w:tr w:rsidR="00301C43" w:rsidRPr="00301C43" w14:paraId="114F1EF4" w14:textId="77777777" w:rsidTr="00EF247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D2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554DB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2.250.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5B4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545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7BD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E8B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772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535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A0A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BFC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BCA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8B6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42,2 кв.м.</w:t>
            </w:r>
          </w:p>
        </w:tc>
      </w:tr>
      <w:tr w:rsidR="00301C43" w:rsidRPr="00301C43" w14:paraId="32721549" w14:textId="77777777" w:rsidTr="00EF2471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2805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0316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2.50.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F7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квартира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B88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д.15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34D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1010100000000027</w:t>
            </w:r>
            <w:r w:rsidRPr="00301C43">
              <w:rPr>
                <w:sz w:val="20"/>
                <w:szCs w:val="20"/>
                <w:lang w:eastAsia="ru-RU"/>
              </w:rPr>
              <w:br/>
              <w:t>(10851000027/1)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A96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80D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FA0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6 902,00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6EF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6 902,00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80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660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B70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0111723D" w14:textId="77777777" w:rsidTr="00EF2471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67C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A44804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2.51.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95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квартира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AB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д.15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76F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1010100000000027</w:t>
            </w:r>
            <w:r w:rsidRPr="00301C43">
              <w:rPr>
                <w:sz w:val="20"/>
                <w:szCs w:val="20"/>
                <w:lang w:eastAsia="ru-RU"/>
              </w:rPr>
              <w:br/>
              <w:t>(10851000027/2)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C78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8D1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AAE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6 902,00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7FC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6 902,00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1A2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7B9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51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37A7C155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7D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4CD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2.158.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48A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0D6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32A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5C1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421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39E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2CF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59A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C47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172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56,5 кв.м.</w:t>
            </w:r>
          </w:p>
        </w:tc>
      </w:tr>
      <w:tr w:rsidR="00301C43" w:rsidRPr="00301C43" w14:paraId="4699F63E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9A05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77E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9FD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08A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805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D17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A03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02E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268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3E5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D21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915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42,8 кв.м.</w:t>
            </w:r>
          </w:p>
        </w:tc>
      </w:tr>
      <w:tr w:rsidR="00301C43" w:rsidRPr="00301C43" w14:paraId="0E37A482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813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DD6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2.44.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5C8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C6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д.21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891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1010100000000024</w:t>
            </w:r>
            <w:r w:rsidRPr="00301C43">
              <w:rPr>
                <w:sz w:val="20"/>
                <w:szCs w:val="20"/>
                <w:lang w:eastAsia="ru-RU"/>
              </w:rPr>
              <w:br/>
              <w:t>(10851000024/1)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058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110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703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129 132,65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C1F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116 219,39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38F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D2E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12 913,27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3E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47,8 кв.м.</w:t>
            </w:r>
          </w:p>
        </w:tc>
      </w:tr>
      <w:tr w:rsidR="00301C43" w:rsidRPr="00301C43" w14:paraId="7765F383" w14:textId="77777777" w:rsidTr="00EF2471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C6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FE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2.45.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916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581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д.21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04A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1010100000000024</w:t>
            </w:r>
            <w:r w:rsidRPr="00301C43">
              <w:rPr>
                <w:sz w:val="20"/>
                <w:szCs w:val="20"/>
                <w:lang w:eastAsia="ru-RU"/>
              </w:rPr>
              <w:br/>
              <w:t>(10851000024/2)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718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3ED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F4A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129 132,65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B09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116 219,39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2EB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AE0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12 913,27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CE9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47,8 кв.м.</w:t>
            </w:r>
          </w:p>
        </w:tc>
      </w:tr>
      <w:tr w:rsidR="00301C43" w:rsidRPr="00301C43" w14:paraId="65D1BF6E" w14:textId="77777777" w:rsidTr="0027051A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D55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73271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2.259.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878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квартира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4B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9DB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70A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CED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0B3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BD9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C1F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DE0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7C2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48 кв.м.</w:t>
            </w:r>
          </w:p>
        </w:tc>
      </w:tr>
      <w:tr w:rsidR="00301C43" w:rsidRPr="00301C43" w14:paraId="72306873" w14:textId="77777777" w:rsidTr="0027051A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C1F2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82295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2.260.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DC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квартира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4C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д.22,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A5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BFA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736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716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97D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227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EF0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9C4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48 кв.м.</w:t>
            </w:r>
          </w:p>
        </w:tc>
      </w:tr>
      <w:tr w:rsidR="00301C43" w:rsidRPr="00301C43" w14:paraId="78EC6E98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02C8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87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2.157.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3D9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CE4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25B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54E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A6A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A61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8E6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D00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32E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99F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55294FA1" w14:textId="77777777" w:rsidTr="00B40BAF">
        <w:trPr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C39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5F6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CD9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693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д.24,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B45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E7B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177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0EF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C31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E3A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748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55D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16F5B821" w14:textId="77777777" w:rsidTr="00B40BAF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F9C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A1A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2.125.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952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AFB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д.24,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E25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F7F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D36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1EF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DB2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00F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301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CD5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4BD3D1E3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8EB2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22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2.155.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0D2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B59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д.25,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1CB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9CA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9C6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8D7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89C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F53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8CE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536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087C89DB" w14:textId="77777777" w:rsidTr="00B40BAF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DD2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793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2.156.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AD6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B0D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д.25,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138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CE2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6DA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DA0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9B5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B11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B04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631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137C5256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4CE2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48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2.126.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0AC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9D7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д.26,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573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C98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ECC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52A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B72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B2F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EA1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8D8E" w14:textId="642080B0" w:rsidR="00301C43" w:rsidRPr="00301C43" w:rsidRDefault="00C664D0" w:rsidP="00301C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45,5</w:t>
            </w:r>
            <w:r w:rsidR="00301C43" w:rsidRPr="00301C43">
              <w:rPr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301C43" w:rsidRPr="00301C43" w14:paraId="7DF4B34C" w14:textId="77777777" w:rsidTr="00B40BAF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673D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94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2.127.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51D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20D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д.26,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7E0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5C3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531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750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39D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3AF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752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BF4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59 кв.м.</w:t>
            </w:r>
          </w:p>
        </w:tc>
      </w:tr>
      <w:tr w:rsidR="00301C43" w:rsidRPr="00301C43" w14:paraId="1F168BD8" w14:textId="77777777" w:rsidTr="0027051A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6C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64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2.154.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83F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509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14C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51F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311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66C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A51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C05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904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654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428BEB68" w14:textId="77777777" w:rsidTr="0027051A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ADA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540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2.148.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710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1DF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д.29,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389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65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0AC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489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899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63A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234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852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3E5862A3" w14:textId="77777777" w:rsidTr="0027051A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BE2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17E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2.149.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2AC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901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д.29,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E25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82C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43C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965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62E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E7B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79B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AB8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5B6205E5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E61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F1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2.128.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4D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8E7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0AD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19B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AD0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175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8C7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C67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569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A6E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66,5 кв.м.</w:t>
            </w:r>
          </w:p>
        </w:tc>
      </w:tr>
      <w:tr w:rsidR="00301C43" w:rsidRPr="00301C43" w14:paraId="25BCC139" w14:textId="77777777" w:rsidTr="00B40BAF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0685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FE7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2.129.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3FD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442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д.30,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10E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BF5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3AA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E34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B12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F72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EEF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D0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66,5 кв.м.</w:t>
            </w:r>
          </w:p>
        </w:tc>
      </w:tr>
      <w:tr w:rsidR="00301C43" w:rsidRPr="00301C43" w14:paraId="30CAEE29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17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0E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2.152.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969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0C8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д.31,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541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D7A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2CF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A6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FFC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7B0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113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2C7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5081EB21" w14:textId="77777777" w:rsidTr="00B40BAF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758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C08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2.153.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8D5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B57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д.31,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CB0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B11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97E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4D4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B17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2AC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05B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D74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68 кв.м.</w:t>
            </w:r>
          </w:p>
        </w:tc>
      </w:tr>
      <w:tr w:rsidR="00301C43" w:rsidRPr="00301C43" w14:paraId="55FA9CBD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222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7B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2.130.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B60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5A3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FAF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FA2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650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C1B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33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770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C31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A74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51,8 кв.м.</w:t>
            </w:r>
          </w:p>
        </w:tc>
      </w:tr>
      <w:tr w:rsidR="00301C43" w:rsidRPr="00301C43" w14:paraId="30EEE50F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F1F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CC3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2.150.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AC3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FB0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д.33,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98A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1085100128</w:t>
            </w:r>
            <w:r w:rsidRPr="00301C43">
              <w:rPr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кад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 43:19:381002:295)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3FB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614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19C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203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9CE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AD4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079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58,2 кв.м.</w:t>
            </w:r>
          </w:p>
        </w:tc>
      </w:tr>
      <w:tr w:rsidR="00301C43" w:rsidRPr="00301C43" w14:paraId="5AF58029" w14:textId="77777777" w:rsidTr="00B40BAF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2DD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7BB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2.151.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548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71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0AE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C31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2EC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6CB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D1C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062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E2D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B98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58,2 кв.м.</w:t>
            </w:r>
          </w:p>
        </w:tc>
      </w:tr>
      <w:tr w:rsidR="00301C43" w:rsidRPr="00301C43" w14:paraId="4A2EB873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7D3D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468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2.132.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94AB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514B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д.34,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76A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1085100114/1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88D0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75B9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EBBB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679B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9D1F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72BF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E3FB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62 кв.м.</w:t>
            </w:r>
          </w:p>
        </w:tc>
      </w:tr>
      <w:tr w:rsidR="00301C43" w:rsidRPr="00301C43" w14:paraId="0F929151" w14:textId="77777777" w:rsidTr="00B40BA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A5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293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2.133.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5D07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AFFB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д.34,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133E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1085100115/1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E9F2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BA24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B228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9E2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484E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BCE4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47A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66,5 кв.м.</w:t>
            </w:r>
          </w:p>
        </w:tc>
      </w:tr>
      <w:tr w:rsidR="00301C43" w:rsidRPr="00301C43" w14:paraId="04666326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7F4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CE9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2.134.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0306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DA8A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д.36,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C669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1085100116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81A9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103A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671F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F963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1EBB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EEFB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078D" w14:textId="4F0ED3D4" w:rsidR="00301C43" w:rsidRPr="00C94ADC" w:rsidRDefault="009A5DD0" w:rsidP="00301C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58,7</w:t>
            </w:r>
            <w:r w:rsidR="00301C43" w:rsidRPr="00C94ADC">
              <w:rPr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301C43" w:rsidRPr="00301C43" w14:paraId="7D4419C9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61C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E6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2.135.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5B6C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27CF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д.36,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076B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1085100117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57D5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568D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46B2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14F2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728A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DDD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71EC" w14:textId="515A8874" w:rsidR="00301C43" w:rsidRPr="00C94ADC" w:rsidRDefault="009A5DD0" w:rsidP="00301C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58,7</w:t>
            </w:r>
            <w:r w:rsidR="00301C43" w:rsidRPr="00C94ADC">
              <w:rPr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301C43" w:rsidRPr="00301C43" w14:paraId="2DAAFC9E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36EC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BBC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2.144.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669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79E8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д.37,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79B8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1085100124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69C7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BA5A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FE57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1BCF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A3A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F948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15EE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41,2 кв.м.</w:t>
            </w:r>
          </w:p>
        </w:tc>
      </w:tr>
      <w:tr w:rsidR="00301C43" w:rsidRPr="00301C43" w14:paraId="1A81D79C" w14:textId="77777777" w:rsidTr="00B40BAF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2DF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14B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2.145.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000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EC46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д.37,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FEF7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1085100125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12C9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86AE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D0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D009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A43E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902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FEE7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41,2 кв.м.</w:t>
            </w:r>
          </w:p>
        </w:tc>
      </w:tr>
      <w:tr w:rsidR="00301C43" w:rsidRPr="00301C43" w14:paraId="289898BB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408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787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2.136.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9659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9D63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д.38,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BC9F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1085100118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21E9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D51E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A1E9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4275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620A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E3D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75A9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63 кв.м.</w:t>
            </w:r>
          </w:p>
        </w:tc>
      </w:tr>
      <w:tr w:rsidR="00301C43" w:rsidRPr="00301C43" w14:paraId="7D446FD1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0A9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EF5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2.138.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9895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4A65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д.40,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DC5C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1085100119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7CD4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AED3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BE6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4E07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449F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7F0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CFCA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31421039" w14:textId="77777777" w:rsidTr="00B40BAF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9372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534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2.139.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D276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B748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д.40,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2AC3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1085100120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3A02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16ED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3E6B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4AD2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0A64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563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45F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183FFAAF" w14:textId="77777777" w:rsidTr="00B40BA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187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10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2.142.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0DCC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2672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д.41,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CD5E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1085100122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3CA2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D025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E54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788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C5C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3A9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7D84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2A314247" w14:textId="77777777" w:rsidTr="00B40BAF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B3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F6C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2.143.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ADF8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EB18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д.41,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D60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1085100123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A4DD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7ABD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974E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3B85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08E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3B0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2CBE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3AA94262" w14:textId="77777777" w:rsidTr="0027051A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5BAF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3C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CBDA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4623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д.45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5B52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1010100000000014</w:t>
            </w:r>
            <w:r w:rsidRPr="00C94ADC">
              <w:rPr>
                <w:sz w:val="20"/>
                <w:szCs w:val="20"/>
                <w:lang w:eastAsia="ru-RU"/>
              </w:rPr>
              <w:br/>
              <w:t>(10851000014)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31E1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5D75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0761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182 600,67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DEB8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131 472,48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0174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72FE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51 128,19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486C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60,3 кв.м.</w:t>
            </w:r>
          </w:p>
        </w:tc>
      </w:tr>
      <w:tr w:rsidR="00301C43" w:rsidRPr="00301C43" w14:paraId="39BBF3DB" w14:textId="77777777" w:rsidTr="0027051A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79B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88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67CF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5A74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ул.Сплавная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д.1, кв.1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B72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1010100000000009</w:t>
            </w:r>
            <w:r w:rsidRPr="00C94ADC">
              <w:rPr>
                <w:sz w:val="20"/>
                <w:szCs w:val="20"/>
                <w:lang w:eastAsia="ru-RU"/>
              </w:rPr>
              <w:br/>
              <w:t>(10851000009/1)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6686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EE23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64D1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20 493,58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974B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20 493,58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EB58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34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A3FE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29,7 кв.м.</w:t>
            </w:r>
          </w:p>
        </w:tc>
      </w:tr>
      <w:tr w:rsidR="00301C43" w:rsidRPr="00301C43" w14:paraId="545363FF" w14:textId="77777777" w:rsidTr="0027051A">
        <w:trPr>
          <w:trHeight w:val="6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55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1FA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4EC5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BF5F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ул.Сплавная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C94ADC">
              <w:rPr>
                <w:sz w:val="20"/>
                <w:szCs w:val="20"/>
                <w:lang w:eastAsia="ru-RU"/>
              </w:rPr>
              <w:t>д.1,кв.</w:t>
            </w:r>
            <w:proofErr w:type="gramEnd"/>
            <w:r w:rsidRPr="00C94ADC">
              <w:rPr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774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1010100000000009</w:t>
            </w:r>
            <w:r w:rsidRPr="00C94ADC">
              <w:rPr>
                <w:sz w:val="20"/>
                <w:szCs w:val="20"/>
                <w:lang w:eastAsia="ru-RU"/>
              </w:rPr>
              <w:br/>
              <w:t>(10851000009/2)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C6FE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B1C0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E46C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20 493,57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DCA1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20 493,57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B459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AC73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83C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27,7 кв.м.</w:t>
            </w:r>
          </w:p>
        </w:tc>
      </w:tr>
      <w:tr w:rsidR="00301C43" w:rsidRPr="00301C43" w14:paraId="15C84E51" w14:textId="77777777" w:rsidTr="0027051A">
        <w:trPr>
          <w:trHeight w:val="7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22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8E2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2.53.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1F6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7296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ул.Сплавная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C419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1010100000000029</w:t>
            </w:r>
            <w:r w:rsidRPr="00C94ADC">
              <w:rPr>
                <w:sz w:val="20"/>
                <w:szCs w:val="20"/>
                <w:lang w:eastAsia="ru-RU"/>
              </w:rPr>
              <w:br/>
              <w:t>(10851000029/1)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EA99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9832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7AE0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6 604,75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AC82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6 604,75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B57F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7A7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0874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54 кв.м.</w:t>
            </w:r>
          </w:p>
        </w:tc>
      </w:tr>
      <w:tr w:rsidR="00301C43" w:rsidRPr="00301C43" w14:paraId="6D61125D" w14:textId="77777777" w:rsidTr="0027051A">
        <w:trPr>
          <w:trHeight w:val="6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3CC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02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2.54.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0A1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FF1A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ул.Сплавная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4283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1010100000000029</w:t>
            </w:r>
            <w:r w:rsidRPr="00C94ADC">
              <w:rPr>
                <w:sz w:val="20"/>
                <w:szCs w:val="20"/>
                <w:lang w:eastAsia="ru-RU"/>
              </w:rPr>
              <w:br/>
              <w:t>(10851000029/2)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9307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3BB3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18CC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6 604,75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0AA0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6 604,75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5EAA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5EA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E2CF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54 кв.м.</w:t>
            </w:r>
          </w:p>
        </w:tc>
      </w:tr>
      <w:tr w:rsidR="00301C43" w:rsidRPr="00301C43" w14:paraId="171597E9" w14:textId="77777777" w:rsidTr="0027051A">
        <w:trPr>
          <w:trHeight w:val="6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5A98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4246C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2.265.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D54" w14:textId="72845168" w:rsidR="00301C43" w:rsidRPr="00C94ADC" w:rsidRDefault="0027051A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095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ул.Сплавная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д.3,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31A4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1010100000000008</w:t>
            </w:r>
            <w:r w:rsidRPr="00C94ADC">
              <w:rPr>
                <w:sz w:val="20"/>
                <w:szCs w:val="20"/>
                <w:lang w:eastAsia="ru-RU"/>
              </w:rPr>
              <w:br/>
              <w:t>(10851000008/1)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2E6F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13B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3B61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22 274,16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E5B6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22 274,16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3922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81C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750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39,2 кв.м.</w:t>
            </w:r>
          </w:p>
        </w:tc>
      </w:tr>
      <w:tr w:rsidR="00301C43" w:rsidRPr="00301C43" w14:paraId="6E727AF8" w14:textId="77777777" w:rsidTr="0027051A">
        <w:trPr>
          <w:trHeight w:val="7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28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543775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2.266.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2D6" w14:textId="3AE7B4C8" w:rsidR="00301C43" w:rsidRPr="00C94ADC" w:rsidRDefault="0027051A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F5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ул.Сплавная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A189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1010100000000008</w:t>
            </w:r>
            <w:r w:rsidRPr="00C94ADC">
              <w:rPr>
                <w:sz w:val="20"/>
                <w:szCs w:val="20"/>
                <w:lang w:eastAsia="ru-RU"/>
              </w:rPr>
              <w:br w:type="page"/>
              <w:t>(10851000008/2)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DAF0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FEAF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3CB7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22 274,16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1AB6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22 274,16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96FA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CD02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BDE9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39,2 кв.м.</w:t>
            </w:r>
          </w:p>
        </w:tc>
      </w:tr>
      <w:tr w:rsidR="00301C43" w:rsidRPr="00301C43" w14:paraId="640E48C4" w14:textId="77777777" w:rsidTr="0027051A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687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3B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6343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D72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4ADC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4ADC">
              <w:rPr>
                <w:sz w:val="20"/>
                <w:szCs w:val="20"/>
                <w:lang w:eastAsia="ru-RU"/>
              </w:rPr>
              <w:t>ул.Сплавная</w:t>
            </w:r>
            <w:proofErr w:type="spellEnd"/>
            <w:r w:rsidRPr="00C94ADC">
              <w:rPr>
                <w:sz w:val="20"/>
                <w:szCs w:val="20"/>
                <w:lang w:eastAsia="ru-RU"/>
              </w:rPr>
              <w:t>, д.5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0C5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1010100000000015</w:t>
            </w:r>
            <w:r w:rsidRPr="00C94ADC">
              <w:rPr>
                <w:sz w:val="20"/>
                <w:szCs w:val="20"/>
                <w:lang w:eastAsia="ru-RU"/>
              </w:rPr>
              <w:br/>
              <w:t>(10851000015/1)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43E5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88A0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3333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188 224,50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F389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131 757,15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979A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B7B3" w14:textId="77777777" w:rsidR="00301C43" w:rsidRPr="00C94ADC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56 467,35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362E" w14:textId="54B8D415" w:rsidR="00301C43" w:rsidRPr="00C94ADC" w:rsidRDefault="000F137B" w:rsidP="00301C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62,5</w:t>
            </w:r>
            <w:r w:rsidR="00301C43" w:rsidRPr="00C94ADC">
              <w:rPr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301C43" w:rsidRPr="00301C43" w14:paraId="58500E7A" w14:textId="77777777" w:rsidTr="0027051A">
        <w:trPr>
          <w:trHeight w:val="7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810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1D7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7CD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7F6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ул.Сплавная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д.5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303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1010100000000015</w:t>
            </w:r>
            <w:r w:rsidRPr="00301C43">
              <w:rPr>
                <w:sz w:val="20"/>
                <w:szCs w:val="20"/>
                <w:lang w:eastAsia="ru-RU"/>
              </w:rPr>
              <w:br/>
              <w:t>(10851000015/2)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87A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DB7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617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188 224,50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870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131 757,15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B4C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96E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56 467,35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CB45" w14:textId="4B263571" w:rsidR="00301C43" w:rsidRPr="00301C43" w:rsidRDefault="00553273" w:rsidP="00301C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52,0</w:t>
            </w:r>
            <w:r w:rsidR="00301C43" w:rsidRPr="00301C43">
              <w:rPr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301C43" w:rsidRPr="00301C43" w14:paraId="7B2C465D" w14:textId="77777777" w:rsidTr="0027051A">
        <w:trPr>
          <w:trHeight w:val="6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344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D54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2.42.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67C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11E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01C43">
              <w:rPr>
                <w:sz w:val="20"/>
                <w:szCs w:val="20"/>
                <w:lang w:eastAsia="ru-RU"/>
              </w:rPr>
              <w:t>ул.Сплавная,д.</w:t>
            </w:r>
            <w:proofErr w:type="gramEnd"/>
            <w:r w:rsidRPr="00301C43">
              <w:rPr>
                <w:sz w:val="20"/>
                <w:szCs w:val="20"/>
                <w:lang w:eastAsia="ru-RU"/>
              </w:rPr>
              <w:t>8,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C7D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1010100000000023</w:t>
            </w:r>
            <w:r w:rsidRPr="00301C43">
              <w:rPr>
                <w:sz w:val="20"/>
                <w:szCs w:val="20"/>
                <w:lang w:eastAsia="ru-RU"/>
              </w:rPr>
              <w:br/>
              <w:t>(10851000023/1)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E1B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1C6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272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131 039,40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43B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131 039,40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2FF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412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1DC8" w14:textId="1B5F6E72" w:rsidR="00301C43" w:rsidRPr="00301C43" w:rsidRDefault="00CC481D" w:rsidP="00301C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</w:t>
            </w:r>
            <w:proofErr w:type="gramStart"/>
            <w:r>
              <w:rPr>
                <w:sz w:val="20"/>
                <w:szCs w:val="20"/>
                <w:lang w:eastAsia="ru-RU"/>
              </w:rPr>
              <w:t>0</w:t>
            </w:r>
            <w:r w:rsidR="00301C43" w:rsidRPr="00301C43">
              <w:rPr>
                <w:sz w:val="20"/>
                <w:szCs w:val="20"/>
                <w:lang w:eastAsia="ru-RU"/>
              </w:rPr>
              <w:t xml:space="preserve">  кв.м.</w:t>
            </w:r>
            <w:proofErr w:type="gramEnd"/>
          </w:p>
        </w:tc>
      </w:tr>
      <w:tr w:rsidR="00301C43" w:rsidRPr="00301C43" w14:paraId="6C94AF8C" w14:textId="77777777" w:rsidTr="0027051A">
        <w:trPr>
          <w:trHeight w:val="7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4D4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16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2.43.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E3F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BC3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01C43">
              <w:rPr>
                <w:sz w:val="20"/>
                <w:szCs w:val="20"/>
                <w:lang w:eastAsia="ru-RU"/>
              </w:rPr>
              <w:t>ул.Сплавная,д.</w:t>
            </w:r>
            <w:proofErr w:type="gramEnd"/>
            <w:r w:rsidRPr="00301C43">
              <w:rPr>
                <w:sz w:val="20"/>
                <w:szCs w:val="20"/>
                <w:lang w:eastAsia="ru-RU"/>
              </w:rPr>
              <w:t>8,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A3D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1010100000000023</w:t>
            </w:r>
            <w:r w:rsidRPr="00301C43">
              <w:rPr>
                <w:sz w:val="20"/>
                <w:szCs w:val="20"/>
                <w:lang w:eastAsia="ru-RU"/>
              </w:rPr>
              <w:br/>
              <w:t>(10851000023/2)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CC4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3AE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973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131 039,40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EBC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131 039,40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003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3BF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E06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47,8 кв.м.</w:t>
            </w:r>
          </w:p>
        </w:tc>
      </w:tr>
      <w:tr w:rsidR="00301C43" w:rsidRPr="00301C43" w14:paraId="04266913" w14:textId="77777777" w:rsidTr="0027051A">
        <w:trPr>
          <w:trHeight w:val="6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8FC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EAA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2AA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8A5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ул.Сплавная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д.9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B3A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1010100000000018</w:t>
            </w:r>
            <w:r w:rsidRPr="00301C43">
              <w:rPr>
                <w:sz w:val="20"/>
                <w:szCs w:val="20"/>
                <w:lang w:eastAsia="ru-RU"/>
              </w:rPr>
              <w:br/>
              <w:t>(10851000018/1)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EB6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B12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CE4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173 981,87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9BA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128 746,58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5D0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577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45 235,29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4BF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50,5 кв.м.</w:t>
            </w:r>
          </w:p>
        </w:tc>
      </w:tr>
      <w:tr w:rsidR="00301C43" w:rsidRPr="00301C43" w14:paraId="746DF057" w14:textId="77777777" w:rsidTr="008341B9">
        <w:trPr>
          <w:trHeight w:val="5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BAA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17E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B97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53A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ул.Сплавная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д.9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77A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1010100000000018</w:t>
            </w:r>
            <w:r w:rsidRPr="00301C43">
              <w:rPr>
                <w:sz w:val="20"/>
                <w:szCs w:val="20"/>
                <w:lang w:eastAsia="ru-RU"/>
              </w:rPr>
              <w:br/>
              <w:t>(10851000018/2)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D03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3E0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2B9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173 981,88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4D4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128 746,59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F43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9DC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45 235,29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8CF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50,5 кв.м.</w:t>
            </w:r>
          </w:p>
        </w:tc>
      </w:tr>
      <w:tr w:rsidR="00301C43" w:rsidRPr="00301C43" w14:paraId="5B383D17" w14:textId="77777777" w:rsidTr="008341B9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295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286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2.184.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A35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921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C47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A96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9EC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A03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7ED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244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26B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DE1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48 кв.м.</w:t>
            </w:r>
          </w:p>
        </w:tc>
      </w:tr>
      <w:tr w:rsidR="00301C43" w:rsidRPr="00301C43" w14:paraId="6892BE63" w14:textId="77777777" w:rsidTr="008341B9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926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E6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2.186.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CC7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C4A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д.2, кв.1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349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1085100154/1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D99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8A0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B2F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7CB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F07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CE5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840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735F3121" w14:textId="77777777" w:rsidTr="008341B9">
        <w:trPr>
          <w:trHeight w:val="6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C9BC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0F1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2.187.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688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0E9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66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11D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D27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56E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911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4A9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322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59E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71AD8130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ACC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6C5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2.185.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F61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979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782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7DC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20F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907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34E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307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7DE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BD6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0954E796" w14:textId="77777777" w:rsidTr="00B40BAF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02C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FC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A4C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8EA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A27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1010100000000019</w:t>
            </w:r>
            <w:r w:rsidRPr="00301C43">
              <w:rPr>
                <w:sz w:val="20"/>
                <w:szCs w:val="20"/>
                <w:lang w:eastAsia="ru-RU"/>
              </w:rPr>
              <w:br/>
              <w:t>(10851000019)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7EF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60C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032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22 555,47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326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22 555,47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8D7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D59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85E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44 кв.м.</w:t>
            </w:r>
          </w:p>
        </w:tc>
      </w:tr>
      <w:tr w:rsidR="00301C43" w:rsidRPr="00301C43" w14:paraId="03BF5C4E" w14:textId="77777777" w:rsidTr="008341B9">
        <w:trPr>
          <w:trHeight w:val="4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D2B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AC8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697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03C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д.5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95D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1010100000000021</w:t>
            </w:r>
            <w:r w:rsidRPr="00301C43">
              <w:rPr>
                <w:sz w:val="20"/>
                <w:szCs w:val="20"/>
                <w:lang w:eastAsia="ru-RU"/>
              </w:rPr>
              <w:br/>
              <w:t>(10851000021/1)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D55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011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957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39 977,95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FD1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39 977,95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806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68E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20F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47,8 кв.м.</w:t>
            </w:r>
          </w:p>
        </w:tc>
      </w:tr>
      <w:tr w:rsidR="00301C43" w:rsidRPr="00301C43" w14:paraId="6FF00C1B" w14:textId="77777777" w:rsidTr="008341B9">
        <w:trPr>
          <w:trHeight w:val="5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53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26EC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2.39.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0F5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595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д.5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19F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1010100000000021</w:t>
            </w:r>
            <w:r w:rsidRPr="00301C43">
              <w:rPr>
                <w:sz w:val="20"/>
                <w:szCs w:val="20"/>
                <w:lang w:eastAsia="ru-RU"/>
              </w:rPr>
              <w:br/>
              <w:t>(10851000021/2)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53B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AEE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E37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39 977,95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9A5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39 977,95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636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4C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9FA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47,8 кв.м.</w:t>
            </w:r>
          </w:p>
        </w:tc>
      </w:tr>
      <w:tr w:rsidR="00301C43" w:rsidRPr="00301C43" w14:paraId="312DE835" w14:textId="77777777" w:rsidTr="00EF247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F5C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777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2.267.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17F2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CB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п.Липовое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,  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462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264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339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C72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26B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F95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8E0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229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 кв.м.</w:t>
            </w:r>
          </w:p>
        </w:tc>
      </w:tr>
      <w:tr w:rsidR="00301C43" w:rsidRPr="00301C43" w14:paraId="25DF98A5" w14:textId="77777777" w:rsidTr="008341B9">
        <w:trPr>
          <w:trHeight w:val="6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6C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E69A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2.207.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6CA6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F9D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д.Лапченки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94C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659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4C6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1EB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A37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89D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916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629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25 кв.м.</w:t>
            </w:r>
          </w:p>
        </w:tc>
      </w:tr>
      <w:tr w:rsidR="00301C43" w:rsidRPr="00301C43" w14:paraId="29835B04" w14:textId="77777777" w:rsidTr="00EF247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E9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A017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2.206.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6825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 xml:space="preserve">одноквартирный </w:t>
            </w:r>
            <w:proofErr w:type="spellStart"/>
            <w:proofErr w:type="gramStart"/>
            <w:r w:rsidRPr="00C94ADC">
              <w:rPr>
                <w:sz w:val="20"/>
                <w:szCs w:val="20"/>
                <w:lang w:eastAsia="ru-RU"/>
              </w:rPr>
              <w:t>ж.дом</w:t>
            </w:r>
            <w:proofErr w:type="spellEnd"/>
            <w:proofErr w:type="gramEnd"/>
            <w:r w:rsidRPr="00C94AD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2D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д. Лапченки, д.3,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140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1085100181/1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7DA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539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BA5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B0C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01A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86C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B76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54 кв.м.</w:t>
            </w:r>
          </w:p>
        </w:tc>
      </w:tr>
      <w:tr w:rsidR="00301C43" w:rsidRPr="00301C43" w14:paraId="1F447E6D" w14:textId="77777777" w:rsidTr="00EF247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6572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9AB5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2.205.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F8DC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C10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д.Лапченки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F5D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097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B62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D30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CF5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487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E89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40F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50 кв.м.</w:t>
            </w:r>
          </w:p>
        </w:tc>
      </w:tr>
      <w:tr w:rsidR="00301C43" w:rsidRPr="00301C43" w14:paraId="5C430BF5" w14:textId="77777777" w:rsidTr="00EF247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E67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FEBC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2.192.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70C7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4D2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д.Лапченки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6FE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436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EFB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F2A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F3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88A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21A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BE3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54 кв.м.</w:t>
            </w:r>
          </w:p>
        </w:tc>
      </w:tr>
      <w:tr w:rsidR="00301C43" w:rsidRPr="00301C43" w14:paraId="17B93D7E" w14:textId="77777777" w:rsidTr="00EF247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8BA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2A61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2.204.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B97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 xml:space="preserve">одноквартирный </w:t>
            </w:r>
            <w:proofErr w:type="spellStart"/>
            <w:proofErr w:type="gramStart"/>
            <w:r w:rsidRPr="00C94ADC">
              <w:rPr>
                <w:sz w:val="20"/>
                <w:szCs w:val="20"/>
                <w:lang w:eastAsia="ru-RU"/>
              </w:rPr>
              <w:t>ж.дом</w:t>
            </w:r>
            <w:proofErr w:type="spellEnd"/>
            <w:proofErr w:type="gramEnd"/>
            <w:r w:rsidRPr="00C94AD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F8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д. Лапченки, д.9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694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871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BE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A5C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797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D6A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870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41C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 кв.м.</w:t>
            </w:r>
          </w:p>
        </w:tc>
      </w:tr>
      <w:tr w:rsidR="00301C43" w:rsidRPr="00301C43" w14:paraId="65CEDF49" w14:textId="77777777" w:rsidTr="00EF247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BCF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912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2.193.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24FC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9F6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д.Лапченки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13A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A4D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D9D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0CF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283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85B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93E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BC6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72 кв.м.</w:t>
            </w:r>
          </w:p>
        </w:tc>
      </w:tr>
      <w:tr w:rsidR="00301C43" w:rsidRPr="00301C43" w14:paraId="44E7FFC2" w14:textId="77777777" w:rsidTr="008341B9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D6E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23AC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2.203.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E3A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 xml:space="preserve">одноквартирный </w:t>
            </w:r>
            <w:proofErr w:type="spellStart"/>
            <w:proofErr w:type="gramStart"/>
            <w:r w:rsidRPr="00C94ADC">
              <w:rPr>
                <w:sz w:val="20"/>
                <w:szCs w:val="20"/>
                <w:lang w:eastAsia="ru-RU"/>
              </w:rPr>
              <w:t>ж.дом</w:t>
            </w:r>
            <w:proofErr w:type="spellEnd"/>
            <w:proofErr w:type="gramEnd"/>
            <w:r w:rsidRPr="00C94AD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82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д. Лапченки, д.11,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D2A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D44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29E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130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F57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FB2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D8D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AF9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 кв.м.</w:t>
            </w:r>
          </w:p>
        </w:tc>
      </w:tr>
      <w:tr w:rsidR="00301C43" w:rsidRPr="00301C43" w14:paraId="759100B3" w14:textId="77777777" w:rsidTr="008341B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F65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C7F8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2.202.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4A5D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A06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д.Лапченки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BE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61E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976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7AE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6D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CDA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E0A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389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 кв.м.</w:t>
            </w:r>
          </w:p>
        </w:tc>
      </w:tr>
      <w:tr w:rsidR="00301C43" w:rsidRPr="00301C43" w14:paraId="58C3268E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8E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5D80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2.198.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C594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7C9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д.Лапченки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345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1A7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22C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9E3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517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259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E5E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CD8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72 кв.м.</w:t>
            </w:r>
          </w:p>
        </w:tc>
      </w:tr>
      <w:tr w:rsidR="00301C43" w:rsidRPr="00301C43" w14:paraId="1948364B" w14:textId="77777777" w:rsidTr="00EF247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FB1D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6619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2.195.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8967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F05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д.Лапченки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DF3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6E6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F1E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1E1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128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B6A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4CC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45A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48 кв.м.</w:t>
            </w:r>
          </w:p>
        </w:tc>
      </w:tr>
      <w:tr w:rsidR="008341B9" w:rsidRPr="00301C43" w14:paraId="07BB93E6" w14:textId="77777777" w:rsidTr="001746B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A32E" w14:textId="77777777" w:rsidR="008341B9" w:rsidRPr="00B40BAF" w:rsidRDefault="008341B9" w:rsidP="008341B9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1BDD92" w14:textId="77777777" w:rsidR="008341B9" w:rsidRPr="00C94ADC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2,211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1D49" w14:textId="156D9C78" w:rsidR="008341B9" w:rsidRPr="00C94ADC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BA6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д. Лапченки, д.37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46A3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1085100183/1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C910" w14:textId="77777777" w:rsidR="008341B9" w:rsidRPr="00301C43" w:rsidRDefault="008341B9" w:rsidP="008341B9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293A" w14:textId="77777777" w:rsidR="008341B9" w:rsidRPr="00301C43" w:rsidRDefault="008341B9" w:rsidP="008341B9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7BAC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5B03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60A6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A2FC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7FEE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72 кв.м.</w:t>
            </w:r>
          </w:p>
        </w:tc>
      </w:tr>
      <w:tr w:rsidR="008341B9" w:rsidRPr="00301C43" w14:paraId="5739F4BE" w14:textId="77777777" w:rsidTr="0020679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8824" w14:textId="77777777" w:rsidR="008341B9" w:rsidRPr="00B40BAF" w:rsidRDefault="008341B9" w:rsidP="008341B9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E49FA6" w14:textId="77777777" w:rsidR="008341B9" w:rsidRPr="00C94ADC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2.268.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8396" w14:textId="09625DD8" w:rsidR="008341B9" w:rsidRPr="00C94ADC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AFF" w14:textId="779FA0E3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 xml:space="preserve">  д. 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B285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1085100200/1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86C3" w14:textId="77777777" w:rsidR="008341B9" w:rsidRPr="00301C43" w:rsidRDefault="008341B9" w:rsidP="008341B9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B6A3" w14:textId="6D605EEB" w:rsidR="008341B9" w:rsidRPr="00301C43" w:rsidRDefault="008341B9" w:rsidP="008341B9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7636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DE24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F3E7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C32D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8285" w14:textId="77777777" w:rsidR="008341B9" w:rsidRPr="00301C43" w:rsidRDefault="008341B9" w:rsidP="008341B9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 кв.м.</w:t>
            </w:r>
          </w:p>
        </w:tc>
      </w:tr>
      <w:tr w:rsidR="00301C43" w:rsidRPr="00301C43" w14:paraId="0FBF0738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015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BBD9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2.236.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7216" w14:textId="77777777" w:rsidR="00301C43" w:rsidRPr="00C94ADC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C94ADC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926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6BA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CC6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19A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092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6C1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892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162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C6B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4B65B5E1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452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16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2.239.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B39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BDC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д.18а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8D8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238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91F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98E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021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890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677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557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42 кв.м.</w:t>
            </w:r>
          </w:p>
        </w:tc>
      </w:tr>
      <w:tr w:rsidR="00301C43" w:rsidRPr="00301C43" w14:paraId="64FF5ABE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4CD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8A6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2.234.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45C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555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AC5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3E8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C91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0BF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B45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042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663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5D9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64 кв.м.</w:t>
            </w:r>
          </w:p>
        </w:tc>
      </w:tr>
      <w:tr w:rsidR="00301C43" w:rsidRPr="00301C43" w14:paraId="183AC4BC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790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DF4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6B7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433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7B6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2A3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176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17C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9C2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ADC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749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F79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48 кв.м.</w:t>
            </w:r>
          </w:p>
        </w:tc>
      </w:tr>
      <w:tr w:rsidR="00301C43" w:rsidRPr="00301C43" w14:paraId="1E85CF26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2874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C0E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2.218.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6B2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C66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4F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CD7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0F9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3C9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6F2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267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D59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DAA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48 кв.м.</w:t>
            </w:r>
          </w:p>
        </w:tc>
      </w:tr>
      <w:tr w:rsidR="00301C43" w:rsidRPr="00301C43" w14:paraId="59E48A87" w14:textId="77777777" w:rsidTr="008341B9">
        <w:trPr>
          <w:trHeight w:val="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AB2A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333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81D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681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9A7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AC2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6E2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65B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38D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DF3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D0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BCD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72 кв.м.</w:t>
            </w:r>
          </w:p>
        </w:tc>
      </w:tr>
      <w:tr w:rsidR="00301C43" w:rsidRPr="00301C43" w14:paraId="1EC9635D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31A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16D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2.231.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89F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EFD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278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308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4D4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C3B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D17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ED8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7D9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C57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49 кв.м.</w:t>
            </w:r>
          </w:p>
        </w:tc>
      </w:tr>
      <w:tr w:rsidR="00301C43" w:rsidRPr="00301C43" w14:paraId="398BB66E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74D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F78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2.230.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1B7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1A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969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72C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23A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0A8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816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77C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D0F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B51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64 кв.м.</w:t>
            </w:r>
          </w:p>
        </w:tc>
      </w:tr>
      <w:tr w:rsidR="00301C43" w:rsidRPr="00301C43" w14:paraId="54FD07C7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5E98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D5B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2.222.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C2C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FD3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A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BF45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7B8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C6F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879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8D3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FC2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52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7DBE8FA6" w14:textId="77777777" w:rsidTr="008341B9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3F61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6C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708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559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8A0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B731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9B8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7EB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DEB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0C5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403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42A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56 кв.м.</w:t>
            </w:r>
          </w:p>
        </w:tc>
      </w:tr>
      <w:tr w:rsidR="00301C43" w:rsidRPr="00301C43" w14:paraId="26851ED9" w14:textId="77777777" w:rsidTr="008341B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01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DE3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2.225.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F57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F91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F00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FC02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ACE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C02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E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3C8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BA2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F2A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99 кв.м.</w:t>
            </w:r>
          </w:p>
        </w:tc>
      </w:tr>
      <w:tr w:rsidR="00301C43" w:rsidRPr="00301C43" w14:paraId="10A0D85D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372F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E37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2.227.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FF9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8E7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д.Назаровцы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24B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1085100172/1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CD14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613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645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F94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338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528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DD6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72 кв.м.</w:t>
            </w:r>
          </w:p>
        </w:tc>
      </w:tr>
      <w:tr w:rsidR="00301C43" w:rsidRPr="00301C43" w14:paraId="5968021B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2083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E1F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2.302.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5FD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0A1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д.Маракулино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693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B17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AC9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5F8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476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55B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489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B32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54 кв.м.</w:t>
            </w:r>
          </w:p>
        </w:tc>
      </w:tr>
      <w:tr w:rsidR="00301C43" w:rsidRPr="00301C43" w14:paraId="69FA414A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AF1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9A5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2.301.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A9B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93B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д.Маракулино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9D1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A4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6F8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5D6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D2F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730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7BA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B03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 кв.м.</w:t>
            </w:r>
          </w:p>
        </w:tc>
      </w:tr>
      <w:tr w:rsidR="00301C43" w:rsidRPr="00301C43" w14:paraId="14752230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91C5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CE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2.300.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BE3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733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д.Маракулино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BF8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8C1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07D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35C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B9C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41D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79F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070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54 кв.м.</w:t>
            </w:r>
          </w:p>
        </w:tc>
      </w:tr>
      <w:tr w:rsidR="00301C43" w:rsidRPr="00301C43" w14:paraId="42D7FF82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6F8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B66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2.294.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DC3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10A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д.Маракулино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A4A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578D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BCB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F2C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9F0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52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5C2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7D8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72 кв.м.</w:t>
            </w:r>
          </w:p>
        </w:tc>
      </w:tr>
      <w:tr w:rsidR="00301C43" w:rsidRPr="00301C43" w14:paraId="71B9C952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F90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D42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3FE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4E8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д.Маракулино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E52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1010100000000006</w:t>
            </w:r>
            <w:r w:rsidRPr="00301C43">
              <w:rPr>
                <w:sz w:val="20"/>
                <w:szCs w:val="20"/>
                <w:lang w:eastAsia="ru-RU"/>
              </w:rPr>
              <w:br/>
              <w:t>(10851000006)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389E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FB7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A813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32 939,65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CD8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32 939,65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5C3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44B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D41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32,8 кв.м.</w:t>
            </w:r>
          </w:p>
        </w:tc>
      </w:tr>
      <w:tr w:rsidR="00301C43" w:rsidRPr="00301C43" w14:paraId="45D36009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489E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31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2.295.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AF6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48F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д.Маракулино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860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660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BA9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9F2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7D8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96E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077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006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54 кв.м.</w:t>
            </w:r>
          </w:p>
        </w:tc>
      </w:tr>
      <w:tr w:rsidR="00301C43" w:rsidRPr="00301C43" w14:paraId="3A96868A" w14:textId="77777777" w:rsidTr="00B40BAF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1355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8A7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2.296.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778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6BC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д.Маракулино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B2A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FEC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A630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3D6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7A9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314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E68F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CD6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54 кв.м.</w:t>
            </w:r>
          </w:p>
        </w:tc>
      </w:tr>
      <w:tr w:rsidR="00301C43" w:rsidRPr="00301C43" w14:paraId="5971B2A0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36B9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1D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2.299.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E54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F37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д.Маракулино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F7A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6597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1F1C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331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C80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840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430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389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63 кв.м.</w:t>
            </w:r>
          </w:p>
        </w:tc>
      </w:tr>
      <w:tr w:rsidR="00301C43" w:rsidRPr="00301C43" w14:paraId="35CAF551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7FAF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5B6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2.298.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525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BDF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д.Маракулино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49BB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1085100210</w:t>
            </w:r>
            <w:r w:rsidRPr="00301C43">
              <w:rPr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01C43">
              <w:rPr>
                <w:sz w:val="20"/>
                <w:szCs w:val="20"/>
                <w:lang w:eastAsia="ru-RU"/>
              </w:rPr>
              <w:t>кад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 xml:space="preserve"> 43:19:381201:99)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49B9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204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87E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AA2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F408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9F4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9F31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54 кв.м.</w:t>
            </w:r>
          </w:p>
        </w:tc>
      </w:tr>
      <w:tr w:rsidR="00301C43" w:rsidRPr="00301C43" w14:paraId="6C1EB388" w14:textId="77777777" w:rsidTr="00B40BAF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E816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B40BAF"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6EA9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2.304.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F4A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одноквартирный жилой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96E9" w14:textId="033F4E1D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1C43">
              <w:rPr>
                <w:sz w:val="20"/>
                <w:szCs w:val="20"/>
                <w:lang w:eastAsia="ru-RU"/>
              </w:rPr>
              <w:t>д.Шулак</w:t>
            </w:r>
            <w:r w:rsidR="008341B9">
              <w:rPr>
                <w:sz w:val="20"/>
                <w:szCs w:val="20"/>
                <w:lang w:eastAsia="ru-RU"/>
              </w:rPr>
              <w:t>и</w:t>
            </w:r>
            <w:proofErr w:type="spellEnd"/>
            <w:r w:rsidRPr="00301C43">
              <w:rPr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3AFE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1085100215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EDA6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EF2B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13D2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38E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D90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871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30A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30 кв.м.</w:t>
            </w:r>
          </w:p>
        </w:tc>
      </w:tr>
      <w:tr w:rsidR="00301C43" w:rsidRPr="00301C43" w14:paraId="07C764B7" w14:textId="77777777" w:rsidTr="00B40BA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4BD5" w14:textId="77777777" w:rsidR="00301C43" w:rsidRPr="00B40BAF" w:rsidRDefault="00301C43" w:rsidP="00B40BAF">
            <w:pPr>
              <w:ind w:left="36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2C15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E54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228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31E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F523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27B7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75D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A0B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E1DA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E1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1E9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01C43" w:rsidRPr="00301C43" w14:paraId="1953F0C3" w14:textId="77777777" w:rsidTr="00B40BAF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7143" w14:textId="77777777" w:rsidR="00301C43" w:rsidRPr="00B40BAF" w:rsidRDefault="00301C43" w:rsidP="00B40BAF">
            <w:pPr>
              <w:ind w:left="36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D455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952C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A016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4370" w14:textId="77777777" w:rsidR="00301C43" w:rsidRPr="00301C43" w:rsidRDefault="00301C43" w:rsidP="00301C43">
            <w:pPr>
              <w:rPr>
                <w:color w:val="000000"/>
                <w:sz w:val="20"/>
                <w:szCs w:val="20"/>
                <w:lang w:eastAsia="ru-RU"/>
              </w:rPr>
            </w:pPr>
            <w:r w:rsidRPr="00301C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D230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659D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FA5A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19 817 666,29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F8A8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19 443 449,47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1414" w14:textId="77777777" w:rsidR="00301C43" w:rsidRPr="00301C43" w:rsidRDefault="00301C43" w:rsidP="00301C43">
            <w:pPr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354F" w14:textId="77777777" w:rsidR="00301C43" w:rsidRPr="00301C43" w:rsidRDefault="00301C43" w:rsidP="00301C43">
            <w:pPr>
              <w:jc w:val="right"/>
              <w:rPr>
                <w:sz w:val="20"/>
                <w:szCs w:val="20"/>
                <w:lang w:eastAsia="ru-RU"/>
              </w:rPr>
            </w:pPr>
            <w:r w:rsidRPr="00301C43">
              <w:rPr>
                <w:sz w:val="20"/>
                <w:szCs w:val="20"/>
                <w:lang w:eastAsia="ru-RU"/>
              </w:rPr>
              <w:t>374 216,81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DCB6" w14:textId="4451BD01" w:rsidR="00301C43" w:rsidRPr="00301C43" w:rsidRDefault="000F137B" w:rsidP="00301C43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9846,85</w:t>
            </w:r>
          </w:p>
        </w:tc>
      </w:tr>
    </w:tbl>
    <w:p w14:paraId="4448169F" w14:textId="77777777" w:rsidR="007C59E9" w:rsidRDefault="007C59E9" w:rsidP="00843C9D">
      <w:pPr>
        <w:ind w:firstLine="709"/>
        <w:jc w:val="center"/>
        <w:rPr>
          <w:rStyle w:val="10"/>
          <w:sz w:val="20"/>
          <w:szCs w:val="20"/>
        </w:rPr>
      </w:pPr>
    </w:p>
    <w:p w14:paraId="1C98AAEE" w14:textId="77777777" w:rsidR="00512849" w:rsidRDefault="00512849" w:rsidP="00843C9D">
      <w:pPr>
        <w:ind w:firstLine="709"/>
        <w:jc w:val="center"/>
        <w:rPr>
          <w:rStyle w:val="10"/>
          <w:sz w:val="20"/>
          <w:szCs w:val="20"/>
        </w:rPr>
      </w:pPr>
    </w:p>
    <w:p w14:paraId="27E225C8" w14:textId="77777777" w:rsidR="00512849" w:rsidRDefault="00512849" w:rsidP="00843C9D">
      <w:pPr>
        <w:ind w:firstLine="709"/>
        <w:jc w:val="center"/>
        <w:rPr>
          <w:rStyle w:val="10"/>
          <w:sz w:val="20"/>
          <w:szCs w:val="20"/>
        </w:rPr>
      </w:pPr>
    </w:p>
    <w:p w14:paraId="29D041C6" w14:textId="77777777" w:rsidR="00512849" w:rsidRDefault="00512849" w:rsidP="00843C9D">
      <w:pPr>
        <w:ind w:firstLine="709"/>
        <w:jc w:val="center"/>
        <w:rPr>
          <w:rStyle w:val="10"/>
          <w:sz w:val="20"/>
          <w:szCs w:val="20"/>
        </w:rPr>
      </w:pPr>
    </w:p>
    <w:p w14:paraId="357813C9" w14:textId="77777777" w:rsidR="00C265D3" w:rsidRPr="007C59E9" w:rsidRDefault="00C265D3" w:rsidP="00B40BAF">
      <w:pPr>
        <w:ind w:left="9912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lastRenderedPageBreak/>
        <w:t>Приложение № 2 к</w:t>
      </w:r>
    </w:p>
    <w:p w14:paraId="5A9BCB1A" w14:textId="77777777" w:rsidR="00C265D3" w:rsidRPr="007C59E9" w:rsidRDefault="00C265D3" w:rsidP="00B40BAF">
      <w:pPr>
        <w:ind w:left="9912"/>
        <w:rPr>
          <w:rStyle w:val="10"/>
          <w:sz w:val="28"/>
          <w:szCs w:val="28"/>
        </w:rPr>
      </w:pPr>
      <w:r w:rsidRPr="007C59E9">
        <w:rPr>
          <w:rStyle w:val="10"/>
          <w:sz w:val="28"/>
          <w:szCs w:val="28"/>
        </w:rPr>
        <w:t>постановлени</w:t>
      </w:r>
      <w:r>
        <w:rPr>
          <w:rStyle w:val="10"/>
          <w:sz w:val="28"/>
          <w:szCs w:val="28"/>
        </w:rPr>
        <w:t>ю</w:t>
      </w:r>
      <w:r w:rsidRPr="007C59E9">
        <w:rPr>
          <w:rStyle w:val="10"/>
          <w:sz w:val="28"/>
          <w:szCs w:val="28"/>
        </w:rPr>
        <w:t xml:space="preserve"> администрации</w:t>
      </w:r>
    </w:p>
    <w:p w14:paraId="25CB906B" w14:textId="77777777" w:rsidR="00C265D3" w:rsidRPr="007C59E9" w:rsidRDefault="00C265D3" w:rsidP="00B40BAF">
      <w:pPr>
        <w:ind w:left="9912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Мулинского </w:t>
      </w:r>
      <w:r w:rsidRPr="007C59E9">
        <w:rPr>
          <w:rStyle w:val="10"/>
          <w:sz w:val="28"/>
          <w:szCs w:val="28"/>
        </w:rPr>
        <w:t>сельского поселения</w:t>
      </w:r>
    </w:p>
    <w:p w14:paraId="0D7028E6" w14:textId="77777777" w:rsidR="00C265D3" w:rsidRDefault="00C265D3" w:rsidP="00B40BAF">
      <w:pPr>
        <w:ind w:left="9204" w:firstLine="708"/>
        <w:rPr>
          <w:rStyle w:val="10"/>
          <w:sz w:val="28"/>
          <w:szCs w:val="28"/>
        </w:rPr>
      </w:pPr>
      <w:r w:rsidRPr="007C59E9">
        <w:rPr>
          <w:rStyle w:val="10"/>
          <w:sz w:val="28"/>
          <w:szCs w:val="28"/>
        </w:rPr>
        <w:t xml:space="preserve">от </w:t>
      </w:r>
      <w:r>
        <w:rPr>
          <w:rStyle w:val="10"/>
          <w:sz w:val="28"/>
          <w:szCs w:val="28"/>
        </w:rPr>
        <w:t>26.07.2024 № 42</w:t>
      </w:r>
    </w:p>
    <w:p w14:paraId="22DDB2BC" w14:textId="77777777" w:rsidR="00C265D3" w:rsidRDefault="00C265D3" w:rsidP="00C265D3">
      <w:pPr>
        <w:jc w:val="center"/>
        <w:rPr>
          <w:rStyle w:val="10"/>
          <w:sz w:val="28"/>
          <w:szCs w:val="28"/>
        </w:rPr>
      </w:pPr>
    </w:p>
    <w:p w14:paraId="2E1E8C19" w14:textId="77777777" w:rsidR="00C265D3" w:rsidRPr="00C265D3" w:rsidRDefault="00C265D3" w:rsidP="00C265D3">
      <w:pPr>
        <w:jc w:val="center"/>
        <w:rPr>
          <w:rStyle w:val="10"/>
          <w:b/>
          <w:sz w:val="28"/>
          <w:szCs w:val="28"/>
        </w:rPr>
      </w:pPr>
      <w:r w:rsidRPr="00C265D3">
        <w:rPr>
          <w:rStyle w:val="10"/>
          <w:b/>
          <w:sz w:val="28"/>
          <w:szCs w:val="28"/>
        </w:rPr>
        <w:t>ПЕРЕЧЕНЬ</w:t>
      </w:r>
    </w:p>
    <w:p w14:paraId="64F15E97" w14:textId="77777777" w:rsidR="00C265D3" w:rsidRPr="00C265D3" w:rsidRDefault="00C265D3" w:rsidP="00C265D3">
      <w:pPr>
        <w:jc w:val="center"/>
        <w:rPr>
          <w:rStyle w:val="10"/>
          <w:b/>
          <w:sz w:val="28"/>
          <w:szCs w:val="28"/>
        </w:rPr>
      </w:pPr>
      <w:r w:rsidRPr="00C265D3">
        <w:rPr>
          <w:rStyle w:val="10"/>
          <w:b/>
          <w:sz w:val="28"/>
          <w:szCs w:val="28"/>
        </w:rPr>
        <w:t>принимаемого движимого имущества</w:t>
      </w:r>
    </w:p>
    <w:p w14:paraId="1AC6B9F3" w14:textId="77777777" w:rsidR="00C265D3" w:rsidRDefault="00C265D3" w:rsidP="00C265D3">
      <w:pPr>
        <w:ind w:left="4956" w:firstLine="708"/>
        <w:rPr>
          <w:rStyle w:val="10"/>
          <w:sz w:val="28"/>
          <w:szCs w:val="28"/>
        </w:rPr>
      </w:pPr>
    </w:p>
    <w:tbl>
      <w:tblPr>
        <w:tblW w:w="14437" w:type="dxa"/>
        <w:tblInd w:w="93" w:type="dxa"/>
        <w:tblLook w:val="04A0" w:firstRow="1" w:lastRow="0" w:firstColumn="1" w:lastColumn="0" w:noHBand="0" w:noVBand="1"/>
      </w:tblPr>
      <w:tblGrid>
        <w:gridCol w:w="658"/>
        <w:gridCol w:w="674"/>
        <w:gridCol w:w="674"/>
        <w:gridCol w:w="673"/>
        <w:gridCol w:w="1022"/>
        <w:gridCol w:w="781"/>
        <w:gridCol w:w="781"/>
        <w:gridCol w:w="997"/>
        <w:gridCol w:w="2042"/>
        <w:gridCol w:w="670"/>
        <w:gridCol w:w="985"/>
        <w:gridCol w:w="670"/>
        <w:gridCol w:w="1087"/>
        <w:gridCol w:w="417"/>
        <w:gridCol w:w="417"/>
        <w:gridCol w:w="785"/>
        <w:gridCol w:w="368"/>
        <w:gridCol w:w="368"/>
        <w:gridCol w:w="368"/>
      </w:tblGrid>
      <w:tr w:rsidR="00C265D3" w14:paraId="0274ED19" w14:textId="77777777" w:rsidTr="00B40BAF">
        <w:trPr>
          <w:trHeight w:val="28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852C1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Но-</w:t>
            </w: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B87CA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50369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0A15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 приобретения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854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на-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44DA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Остаточная</w:t>
            </w:r>
          </w:p>
        </w:tc>
      </w:tr>
      <w:tr w:rsidR="00C265D3" w14:paraId="165D91EE" w14:textId="77777777" w:rsidTr="00B40BAF">
        <w:trPr>
          <w:trHeight w:val="289"/>
        </w:trPr>
        <w:tc>
          <w:tcPr>
            <w:tcW w:w="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8863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2A7C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6BEB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4E75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выпуска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CE88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ввода в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2362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(договорная стоимость),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524CE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численной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1BF1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стоимость,</w:t>
            </w:r>
          </w:p>
        </w:tc>
      </w:tr>
      <w:tr w:rsidR="00C265D3" w14:paraId="4391D5EC" w14:textId="77777777" w:rsidTr="00B40BAF">
        <w:trPr>
          <w:trHeight w:val="289"/>
        </w:trPr>
        <w:tc>
          <w:tcPr>
            <w:tcW w:w="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41B9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</w:t>
            </w:r>
            <w:proofErr w:type="spellStart"/>
            <w:r>
              <w:rPr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8E2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270A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7F61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5706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6C451" w14:textId="18F78DB8" w:rsidR="00C265D3" w:rsidRDefault="004B1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номенклатурный</w:t>
            </w:r>
            <w:r w:rsidR="00C265D3">
              <w:rPr>
                <w:color w:val="000000"/>
                <w:sz w:val="18"/>
                <w:szCs w:val="18"/>
              </w:rPr>
              <w:t xml:space="preserve"> номер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60C2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(год)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DEF6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эксплуатацию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5AF62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63DB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амортизации,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A3361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C265D3" w14:paraId="3FD0D286" w14:textId="77777777" w:rsidTr="00B40BAF">
        <w:trPr>
          <w:trHeight w:val="237"/>
        </w:trPr>
        <w:tc>
          <w:tcPr>
            <w:tcW w:w="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895BA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рядку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D5F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277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26C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C0BB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3AA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BD8BB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6636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FA48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8C26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единицу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631E6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5078A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21CE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20CB564C" w14:textId="77777777" w:rsidTr="00B40BAF">
        <w:trPr>
          <w:trHeight w:val="237"/>
        </w:trPr>
        <w:tc>
          <w:tcPr>
            <w:tcW w:w="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92DBB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2A9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8E0B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20F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FD126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51AE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66D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80BBE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761B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C18B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6AD3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E7E8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695A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72C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B792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84B3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058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DA5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65AE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33EBA72A" w14:textId="77777777" w:rsidTr="00B40BAF">
        <w:trPr>
          <w:trHeight w:val="237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A626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5EA7A6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5239B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7BD91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55F5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6767B8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2D2E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12E86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9F6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EADCC8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4C9B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5C0C69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4ED31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1C2A8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971EBB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2C88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47552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258D7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FDE2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4EC8CFF9" w14:textId="77777777" w:rsidTr="00B40BAF">
        <w:trPr>
          <w:trHeight w:val="28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8B3E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B5162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DDEC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7C79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0C326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B53B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81F59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7812E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3B878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C265D3" w14:paraId="0F09B24C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F7161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5B9E" w14:textId="77777777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Многофункциональный принтер Canon I - </w:t>
            </w:r>
            <w:proofErr w:type="spellStart"/>
            <w:r>
              <w:rPr>
                <w:color w:val="000000"/>
                <w:sz w:val="18"/>
                <w:szCs w:val="18"/>
              </w:rPr>
              <w:t>Sensys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0C43E" w14:textId="497B22F7" w:rsidR="00C265D3" w:rsidRDefault="002D049A">
            <w:pPr>
              <w:jc w:val="center"/>
              <w:rPr>
                <w:color w:val="000000"/>
                <w:sz w:val="18"/>
                <w:szCs w:val="18"/>
              </w:rPr>
            </w:pPr>
            <w:r w:rsidRPr="002D049A">
              <w:rPr>
                <w:color w:val="000000"/>
                <w:sz w:val="18"/>
                <w:szCs w:val="18"/>
              </w:rPr>
              <w:t>1085200004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5648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D6482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23.11.2011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5992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8 290,00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25E4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8 290,00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72766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8 290,00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F660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11090030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9D758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F441" w14:textId="77777777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Компьютер IRU </w:t>
            </w:r>
            <w:proofErr w:type="spellStart"/>
            <w:r>
              <w:rPr>
                <w:color w:val="000000"/>
                <w:sz w:val="18"/>
                <w:szCs w:val="18"/>
              </w:rPr>
              <w:t>Нome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520 Ab-3650/4G/500/GT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53EAE" w14:textId="4B0E5571" w:rsidR="00C265D3" w:rsidRDefault="00D07C11">
            <w:pPr>
              <w:jc w:val="center"/>
              <w:rPr>
                <w:color w:val="000000"/>
                <w:sz w:val="18"/>
                <w:szCs w:val="18"/>
              </w:rPr>
            </w:pPr>
            <w:r w:rsidRPr="00D07C11">
              <w:rPr>
                <w:color w:val="000000"/>
                <w:sz w:val="18"/>
                <w:szCs w:val="18"/>
              </w:rPr>
              <w:t>1085200005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2544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7208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01.07.2011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87A1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15 199,00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0BF6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15 199,00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B1CB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15 199,00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8A97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354FDE16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8E46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9795" w14:textId="77777777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Лазерный принтер Samsung ML-2850D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A255D" w14:textId="1B6E7D89" w:rsidR="00C265D3" w:rsidRDefault="00D07C11">
            <w:pPr>
              <w:jc w:val="center"/>
              <w:rPr>
                <w:color w:val="000000"/>
                <w:sz w:val="18"/>
                <w:szCs w:val="18"/>
              </w:rPr>
            </w:pPr>
            <w:r w:rsidRPr="00D07C11">
              <w:rPr>
                <w:color w:val="000000"/>
                <w:sz w:val="18"/>
                <w:szCs w:val="18"/>
              </w:rPr>
              <w:t>1085200006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852B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B743A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01.07.2011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6C53E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4 749,00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98BDB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4 749,00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0A1A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4 749,00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B7478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4A4C3557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B83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5DEF" w14:textId="77777777" w:rsidR="00C265D3" w:rsidRPr="00C265D3" w:rsidRDefault="00C265D3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Монитор</w:t>
            </w:r>
            <w:r w:rsidRPr="00C265D3">
              <w:rPr>
                <w:color w:val="000000"/>
                <w:sz w:val="18"/>
                <w:szCs w:val="18"/>
                <w:lang w:val="en-US"/>
              </w:rPr>
              <w:t xml:space="preserve"> LCD LG E 2251S-BN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A78C1" w14:textId="3CB68287" w:rsidR="00C265D3" w:rsidRDefault="00D07C11">
            <w:pPr>
              <w:jc w:val="center"/>
              <w:rPr>
                <w:color w:val="000000"/>
                <w:sz w:val="18"/>
                <w:szCs w:val="18"/>
              </w:rPr>
            </w:pPr>
            <w:r w:rsidRPr="00D07C11">
              <w:rPr>
                <w:color w:val="000000"/>
                <w:sz w:val="18"/>
                <w:szCs w:val="18"/>
              </w:rPr>
              <w:t>1085200007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789A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8001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01.07.2011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75B7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5 034,00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C2B8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5 034,00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E072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5 034,00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00DE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3B463E22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72BA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EEAB" w14:textId="77777777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Монитор PHILIPS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09E3" w14:textId="130A138C" w:rsidR="00C265D3" w:rsidRDefault="00D07C11">
            <w:pPr>
              <w:jc w:val="center"/>
              <w:rPr>
                <w:color w:val="000000"/>
                <w:sz w:val="18"/>
                <w:szCs w:val="18"/>
              </w:rPr>
            </w:pPr>
            <w:r w:rsidRPr="00D07C11">
              <w:rPr>
                <w:color w:val="000000"/>
                <w:sz w:val="18"/>
                <w:szCs w:val="18"/>
              </w:rPr>
              <w:t>1085200008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E155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911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20.01.2020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7EB7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7 390,00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09669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7 390,00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708B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7 390,00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74F9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1B067AB7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B79AB" w14:textId="5154AABD" w:rsidR="00C265D3" w:rsidRDefault="004B1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5231" w14:textId="04633B41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Кресло </w:t>
            </w:r>
            <w:r w:rsidR="008341B9">
              <w:rPr>
                <w:color w:val="000000"/>
                <w:sz w:val="18"/>
                <w:szCs w:val="18"/>
              </w:rPr>
              <w:t>компьютерное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8D6B3" w14:textId="75208738" w:rsidR="00C265D3" w:rsidRPr="00D07C11" w:rsidRDefault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FF6E8F">
              <w:rPr>
                <w:color w:val="000000"/>
                <w:sz w:val="18"/>
                <w:szCs w:val="18"/>
              </w:rPr>
              <w:t>1085200009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17401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C488A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7D1D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9FAB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62D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D392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25CA1A40" w14:textId="77777777" w:rsidTr="00AB11CB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E8789" w14:textId="4BE87005" w:rsidR="00C265D3" w:rsidRDefault="004B1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2706D" w14:textId="39DBB1EF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Кресло </w:t>
            </w:r>
            <w:r w:rsidR="008341B9">
              <w:rPr>
                <w:color w:val="000000"/>
                <w:sz w:val="18"/>
                <w:szCs w:val="18"/>
              </w:rPr>
              <w:t>компьютерное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07C0" w14:textId="25FCB21C" w:rsidR="00C265D3" w:rsidRDefault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FF6E8F">
              <w:rPr>
                <w:color w:val="000000"/>
                <w:sz w:val="18"/>
                <w:szCs w:val="18"/>
              </w:rPr>
              <w:t>1085200010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617D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E14D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30FC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1 547,00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0B5DB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1 547,00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D82BB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1 547,00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CF04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723C6546" w14:textId="77777777" w:rsidTr="00AB11CB">
        <w:trPr>
          <w:trHeight w:val="619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DCFE8" w14:textId="39B44FEB" w:rsidR="00C265D3" w:rsidRDefault="004B1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DC23" w14:textId="58506E0E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Тумба стационарная Т14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2F0EC" w14:textId="2B2F800E" w:rsidR="00C265D3" w:rsidRDefault="00C55744">
            <w:pPr>
              <w:jc w:val="center"/>
              <w:rPr>
                <w:color w:val="000000"/>
                <w:sz w:val="18"/>
                <w:szCs w:val="18"/>
              </w:rPr>
            </w:pPr>
            <w:r w:rsidRPr="00C55744">
              <w:rPr>
                <w:color w:val="000000"/>
                <w:sz w:val="18"/>
                <w:szCs w:val="18"/>
              </w:rPr>
              <w:t>1085200011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16F2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1970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B2D4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3BDF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AFAF9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B31A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3357307C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62292" w14:textId="06D1C050" w:rsidR="00C265D3" w:rsidRDefault="004B1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037F" w14:textId="12DB847E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Стол </w:t>
            </w:r>
            <w:r w:rsidR="008341B9">
              <w:rPr>
                <w:color w:val="000000"/>
                <w:sz w:val="18"/>
                <w:szCs w:val="18"/>
              </w:rPr>
              <w:t>письменный</w:t>
            </w:r>
            <w:r>
              <w:rPr>
                <w:color w:val="000000"/>
                <w:sz w:val="18"/>
                <w:szCs w:val="18"/>
              </w:rPr>
              <w:t xml:space="preserve"> СП1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7EB6A" w14:textId="0853BE7D" w:rsidR="00C265D3" w:rsidRDefault="007A0A13">
            <w:pPr>
              <w:jc w:val="center"/>
              <w:rPr>
                <w:color w:val="000000"/>
                <w:sz w:val="18"/>
                <w:szCs w:val="18"/>
              </w:rPr>
            </w:pPr>
            <w:r w:rsidRPr="007A0A13">
              <w:rPr>
                <w:color w:val="000000"/>
                <w:sz w:val="18"/>
                <w:szCs w:val="18"/>
              </w:rPr>
              <w:t>1085200012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F17E6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4BCF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1B3C8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AE302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3BE89" w14:textId="31A5E8D6" w:rsidR="00C265D3" w:rsidRDefault="00AB11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15C86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2F1C07D5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BDA8B" w14:textId="154F9149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1F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C3A4" w14:textId="3D1C8F59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Стол компьютерный СК2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D2672" w14:textId="3708BCA3" w:rsidR="00C265D3" w:rsidRDefault="00E96018">
            <w:pPr>
              <w:jc w:val="center"/>
              <w:rPr>
                <w:color w:val="000000"/>
                <w:sz w:val="18"/>
                <w:szCs w:val="18"/>
              </w:rPr>
            </w:pPr>
            <w:r w:rsidRPr="00E96018">
              <w:rPr>
                <w:color w:val="000000"/>
                <w:sz w:val="18"/>
                <w:szCs w:val="18"/>
              </w:rPr>
              <w:t>1085200013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C246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1CF9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6D89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FB37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4559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348C8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2E7C1CDE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554DD" w14:textId="212A2E2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1F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7E00" w14:textId="0BB4140A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Стол компьютерный СК1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F8610" w14:textId="40B0E418" w:rsidR="00C265D3" w:rsidRDefault="00E96018">
            <w:pPr>
              <w:jc w:val="center"/>
              <w:rPr>
                <w:color w:val="000000"/>
                <w:sz w:val="18"/>
                <w:szCs w:val="18"/>
              </w:rPr>
            </w:pPr>
            <w:r w:rsidRPr="00E96018">
              <w:rPr>
                <w:color w:val="000000"/>
                <w:sz w:val="18"/>
                <w:szCs w:val="18"/>
              </w:rPr>
              <w:t>1085200014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6F943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57D4B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48D2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6C72A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3551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56F5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0EAD89CA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C2B17" w14:textId="316A2AAF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1F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E0545" w14:textId="77777777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Шкаф книжный двухстворчатый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D01D4" w14:textId="13432964" w:rsidR="00C265D3" w:rsidRDefault="00E96018">
            <w:pPr>
              <w:jc w:val="center"/>
              <w:rPr>
                <w:color w:val="000000"/>
                <w:sz w:val="18"/>
                <w:szCs w:val="18"/>
              </w:rPr>
            </w:pPr>
            <w:r w:rsidRPr="00E96018">
              <w:rPr>
                <w:color w:val="000000"/>
                <w:sz w:val="18"/>
                <w:szCs w:val="18"/>
              </w:rPr>
              <w:t>1085200015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C131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4EA2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734EE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65DB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6E15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FC3F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69716A36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BC08F" w14:textId="46CE6894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1F8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EDF0" w14:textId="77777777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Ящик-Сейф железный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2EEAD" w14:textId="34F18784" w:rsidR="00C265D3" w:rsidRDefault="00E96018">
            <w:pPr>
              <w:jc w:val="center"/>
              <w:rPr>
                <w:color w:val="000000"/>
                <w:sz w:val="18"/>
                <w:szCs w:val="18"/>
              </w:rPr>
            </w:pPr>
            <w:r w:rsidRPr="00E96018">
              <w:rPr>
                <w:color w:val="000000"/>
                <w:sz w:val="18"/>
                <w:szCs w:val="18"/>
              </w:rPr>
              <w:t>1085200016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B1832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1C9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1B24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2584A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1F5AF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B1C82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6E9F52EF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4824B" w14:textId="3D54B842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1F8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4792" w14:textId="77777777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Конвектор Оазис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17B16" w14:textId="722183B1" w:rsidR="00C265D3" w:rsidRDefault="00E96018">
            <w:pPr>
              <w:jc w:val="center"/>
              <w:rPr>
                <w:color w:val="000000"/>
                <w:sz w:val="18"/>
                <w:szCs w:val="18"/>
              </w:rPr>
            </w:pPr>
            <w:r w:rsidRPr="00E96018">
              <w:rPr>
                <w:color w:val="000000"/>
                <w:sz w:val="18"/>
                <w:szCs w:val="18"/>
              </w:rPr>
              <w:t>1085200017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BED09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13748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283C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2 785,00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6FD41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2 785,00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E7FC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2 785,00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8D4F9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6A8102BB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D8C0A" w14:textId="4A6F6BEA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1F8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4727" w14:textId="77777777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Лопата - скрепер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0962E" w14:textId="368F386E" w:rsidR="00C265D3" w:rsidRDefault="00E96018">
            <w:pPr>
              <w:jc w:val="center"/>
              <w:rPr>
                <w:color w:val="000000"/>
                <w:sz w:val="18"/>
                <w:szCs w:val="18"/>
              </w:rPr>
            </w:pPr>
            <w:r w:rsidRPr="00E96018">
              <w:rPr>
                <w:color w:val="000000"/>
                <w:sz w:val="18"/>
                <w:szCs w:val="18"/>
              </w:rPr>
              <w:t>1085200018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E5BF2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A28B5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880C6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0D751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0F86B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7115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6049F964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2AEC0" w14:textId="1EC5F2C9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1F8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EE63" w14:textId="77777777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Бензопила STIL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448DF" w14:textId="677BB94E" w:rsidR="00C265D3" w:rsidRDefault="00823D29">
            <w:pPr>
              <w:jc w:val="center"/>
              <w:rPr>
                <w:color w:val="000000"/>
                <w:sz w:val="18"/>
                <w:szCs w:val="18"/>
              </w:rPr>
            </w:pPr>
            <w:r w:rsidRPr="00823D29">
              <w:rPr>
                <w:color w:val="000000"/>
                <w:sz w:val="18"/>
                <w:szCs w:val="18"/>
              </w:rPr>
              <w:t>1085200003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C64FC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AE671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7878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7 599,00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6C691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7 599,00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C8CE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7 599,00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761A7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65D3" w14:paraId="361B09FB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543D" w14:textId="31CC505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1F8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52A6" w14:textId="77777777" w:rsidR="00C265D3" w:rsidRDefault="00C26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Насос "Водолей"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45D68" w14:textId="1F26EBAB" w:rsidR="00C265D3" w:rsidRDefault="00823D29">
            <w:pPr>
              <w:jc w:val="center"/>
              <w:rPr>
                <w:color w:val="000000"/>
                <w:sz w:val="18"/>
                <w:szCs w:val="18"/>
              </w:rPr>
            </w:pPr>
            <w:r w:rsidRPr="00823D29">
              <w:rPr>
                <w:color w:val="000000"/>
                <w:sz w:val="18"/>
                <w:szCs w:val="18"/>
              </w:rPr>
              <w:t>1085200002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033FA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6C574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1BF7D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2 067,00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C2222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2 067,00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658C8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2 067,00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AFC0" w14:textId="77777777" w:rsidR="00C265D3" w:rsidRDefault="00C265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031313F0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D0656" w14:textId="239FF2A3" w:rsidR="00FF6E8F" w:rsidRDefault="004B1F86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E337" w14:textId="4B40B34C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Модем 3G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183E2" w14:textId="0C2B4C3F" w:rsidR="00FF6E8F" w:rsidRPr="00823D29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D07C11">
              <w:rPr>
                <w:color w:val="000000"/>
                <w:sz w:val="18"/>
                <w:szCs w:val="18"/>
              </w:rPr>
              <w:t>108560000000030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D32D8" w14:textId="7418B3FF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455B9" w14:textId="72BE36CB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95819" w14:textId="0648FF03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59246" w14:textId="396BD3E8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93D13" w14:textId="78AD3F7F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90434" w14:textId="2969F1A2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29C908B8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AA29F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8FB2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Цепь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E62A6" w14:textId="6ED3D4FE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B62FA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10795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CB539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11A3C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3110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EE4F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09210733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04147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0BE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Напильник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01B98" w14:textId="75C094C9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F7680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1F5FF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72E3F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61569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00D8D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49ABC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07CB2C6E" w14:textId="77777777" w:rsidTr="00AB11CB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DEE64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F5B61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Удлинитель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1650B" w14:textId="29A41886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E1170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FE999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192B6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61AD2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FC7CD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0D152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5D6F8619" w14:textId="77777777" w:rsidTr="00AB11CB">
        <w:trPr>
          <w:trHeight w:val="619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43255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AD76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Светильник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A65C2" w14:textId="6A51992B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E6771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33B15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E7716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1 375,00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B5464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1 375,00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17285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1 375,00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32B43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354DBBD6" w14:textId="77777777" w:rsidTr="00AB11CB">
        <w:trPr>
          <w:trHeight w:val="619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86857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A3BB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Лампа паяльная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0F369" w14:textId="04B032F2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108560000000013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6B8A5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65FF2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B7DC2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47A2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0168C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DB88D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7C1BB3E9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BC694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DA54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Штамп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DBC0E" w14:textId="1046BD7F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5960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58E1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9F15C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D35C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60271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88464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0942AA73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1EBB4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2E30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Кабель интернет (27м)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49A17" w14:textId="101C9EDF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8361A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63CF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19FF0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1ACA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A57AB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20766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3857D243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1C1D0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1FB4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Коммутатор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E1FC0" w14:textId="0613C9B1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4B6A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11850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E8C80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875,00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109BA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875,00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F0EE5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875,00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B375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45C81794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A2843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569A" w14:textId="6698CFD1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Кабель USB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217A0" w14:textId="0F05A508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527C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60E1A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7D7FC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59E89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FCC40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BB553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30A1500D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D6E38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31EF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Клавиатура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A84A1" w14:textId="0229BED8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ED00F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0926F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E94FF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6F153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4CC34" w14:textId="31C290C1" w:rsidR="00FF6E8F" w:rsidRDefault="00AB11CB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FF6E8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AB291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74D2D951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C15D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E0EF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Сетевой фильтр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7E39F" w14:textId="3016CDE9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450CF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CED63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BE727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F8422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CD256" w14:textId="05E079F6" w:rsidR="00FF6E8F" w:rsidRDefault="00AB11CB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FF6E8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DF9B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3D4B53E4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7FCD3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02FD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картридж Samsung ML-D2850B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EAA08" w14:textId="095A889F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DD423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03DC0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DABF8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B0BED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58433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D712C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0E565FDD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E206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E432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Картридж СЕ278 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098A" w14:textId="1852A64E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BAF86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990F4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AC25A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1 230,00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A4C6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1 230,00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434F8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1 230,00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0DD4B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0CBB8AD8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85E0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FE7A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Картридж 85 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B5B6C" w14:textId="0CE96440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F148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448A8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409E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DD271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F10DF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6E9FE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1832B362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A4495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BFE1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Картридж 85 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ED39C" w14:textId="3937258F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8DC58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9D92F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C946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F5D2B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61331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AE6BD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55059314" w14:textId="77777777" w:rsidTr="00B40BAF">
        <w:trPr>
          <w:trHeight w:val="619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87E75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82FC4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Картридж 85 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D1CFC" w14:textId="17D84B54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 w:rsidRPr="00C82869">
              <w:rPr>
                <w:color w:val="000000"/>
                <w:sz w:val="18"/>
                <w:szCs w:val="18"/>
              </w:rPr>
              <w:t>108560000000020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DE4E3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2B440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9E8A6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EE347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1CC66" w14:textId="72E39B01" w:rsidR="00FF6E8F" w:rsidRDefault="00AB11CB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FF6E8F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B38FA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5A4572AF" w14:textId="77777777" w:rsidTr="00B40BAF">
        <w:trPr>
          <w:trHeight w:val="289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5250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9E0E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5482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B567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F068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A444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A06B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E8EF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FE48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1C162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4B366" w14:textId="77777777" w:rsidR="00FF6E8F" w:rsidRDefault="00FF6E8F" w:rsidP="00FF6E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93 505,00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585A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37C1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D6C2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9CD4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4E60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9F27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6E8F" w14:paraId="4E03F12E" w14:textId="77777777" w:rsidTr="00B40BAF">
        <w:trPr>
          <w:trHeight w:val="23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8369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12D5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5E5A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8EF7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85B4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A6A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E0C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5E85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FE31" w14:textId="77777777" w:rsidR="00FF6E8F" w:rsidRDefault="00FF6E8F" w:rsidP="00FF6E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6A87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96E3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2DC5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DE53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BE16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B14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061F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B484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2351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9B77" w14:textId="77777777" w:rsidR="00FF6E8F" w:rsidRDefault="00FF6E8F" w:rsidP="00FF6E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8486075" w14:textId="77777777" w:rsidR="00C265D3" w:rsidRPr="007C59E9" w:rsidRDefault="00C265D3" w:rsidP="00C265D3">
      <w:pPr>
        <w:ind w:left="4956" w:firstLine="708"/>
        <w:rPr>
          <w:rStyle w:val="10"/>
          <w:sz w:val="28"/>
          <w:szCs w:val="28"/>
        </w:rPr>
      </w:pPr>
    </w:p>
    <w:p w14:paraId="5BA92DD0" w14:textId="77777777" w:rsidR="00512849" w:rsidRPr="00301C43" w:rsidRDefault="00512849" w:rsidP="00843C9D">
      <w:pPr>
        <w:ind w:firstLine="709"/>
        <w:jc w:val="center"/>
        <w:rPr>
          <w:rStyle w:val="10"/>
          <w:sz w:val="20"/>
          <w:szCs w:val="20"/>
        </w:rPr>
      </w:pPr>
    </w:p>
    <w:sectPr w:rsidR="00512849" w:rsidRPr="00301C43" w:rsidSect="00B40BAF">
      <w:footnotePr>
        <w:pos w:val="beneathText"/>
      </w:footnotePr>
      <w:pgSz w:w="16837" w:h="11905" w:orient="landscape"/>
      <w:pgMar w:top="567" w:right="1134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D0F95" w14:textId="77777777" w:rsidR="008B6A60" w:rsidRDefault="008B6A60">
      <w:r>
        <w:separator/>
      </w:r>
    </w:p>
  </w:endnote>
  <w:endnote w:type="continuationSeparator" w:id="0">
    <w:p w14:paraId="1799E2B2" w14:textId="77777777" w:rsidR="008B6A60" w:rsidRDefault="008B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FACDD" w14:textId="77777777" w:rsidR="008B6A60" w:rsidRDefault="008B6A60">
      <w:r>
        <w:separator/>
      </w:r>
    </w:p>
  </w:footnote>
  <w:footnote w:type="continuationSeparator" w:id="0">
    <w:p w14:paraId="69CFF61E" w14:textId="77777777" w:rsidR="008B6A60" w:rsidRDefault="008B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95C2" w14:textId="77777777" w:rsidR="00C94ADC" w:rsidRDefault="00C94ADC" w:rsidP="00296C72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831A5B" w14:textId="77777777" w:rsidR="00C94ADC" w:rsidRDefault="00C94AD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104528"/>
      <w:docPartObj>
        <w:docPartGallery w:val="Page Numbers (Top of Page)"/>
        <w:docPartUnique/>
      </w:docPartObj>
    </w:sdtPr>
    <w:sdtContent>
      <w:p w14:paraId="70DCA751" w14:textId="77777777" w:rsidR="00C94ADC" w:rsidRDefault="00C94A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BAF">
          <w:rPr>
            <w:noProof/>
          </w:rPr>
          <w:t>21</w:t>
        </w:r>
        <w:r>
          <w:fldChar w:fldCharType="end"/>
        </w:r>
      </w:p>
    </w:sdtContent>
  </w:sdt>
  <w:p w14:paraId="5C0BB35A" w14:textId="77777777" w:rsidR="00C94ADC" w:rsidRDefault="00C94AD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―"/>
      <w:lvlJc w:val="left"/>
      <w:pPr>
        <w:tabs>
          <w:tab w:val="num" w:pos="0"/>
        </w:tabs>
        <w:ind w:left="0" w:firstLine="0"/>
      </w:pPr>
      <w:rPr>
        <w:rFonts w:ascii="Arial" w:hAnsi="Arial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8C34071"/>
    <w:multiLevelType w:val="hybridMultilevel"/>
    <w:tmpl w:val="A9C0E00E"/>
    <w:lvl w:ilvl="0" w:tplc="FB406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75D3"/>
    <w:multiLevelType w:val="hybridMultilevel"/>
    <w:tmpl w:val="BC04886A"/>
    <w:lvl w:ilvl="0" w:tplc="71B82B4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530BC8"/>
    <w:multiLevelType w:val="hybridMultilevel"/>
    <w:tmpl w:val="699A9B52"/>
    <w:lvl w:ilvl="0" w:tplc="AC8A95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1B4CFB"/>
    <w:multiLevelType w:val="hybridMultilevel"/>
    <w:tmpl w:val="5FD4E23A"/>
    <w:lvl w:ilvl="0" w:tplc="B8E4A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9B648A"/>
    <w:multiLevelType w:val="hybridMultilevel"/>
    <w:tmpl w:val="8138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06A61"/>
    <w:multiLevelType w:val="hybridMultilevel"/>
    <w:tmpl w:val="618820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3F1E1E"/>
    <w:multiLevelType w:val="hybridMultilevel"/>
    <w:tmpl w:val="334C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D712D"/>
    <w:multiLevelType w:val="hybridMultilevel"/>
    <w:tmpl w:val="89EEE966"/>
    <w:lvl w:ilvl="0" w:tplc="398C08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8D96C36"/>
    <w:multiLevelType w:val="hybridMultilevel"/>
    <w:tmpl w:val="204A0290"/>
    <w:lvl w:ilvl="0" w:tplc="D05843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55A4C9C8" w:tentative="1">
      <w:start w:val="1"/>
      <w:numFmt w:val="lowerRoman"/>
      <w:lvlText w:val="%3."/>
      <w:lvlJc w:val="right"/>
      <w:pPr>
        <w:ind w:left="2651" w:hanging="180"/>
      </w:pPr>
    </w:lvl>
    <w:lvl w:ilvl="3" w:tplc="AA80897E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33952142">
    <w:abstractNumId w:val="0"/>
  </w:num>
  <w:num w:numId="2" w16cid:durableId="1435398707">
    <w:abstractNumId w:val="1"/>
  </w:num>
  <w:num w:numId="3" w16cid:durableId="1994722902">
    <w:abstractNumId w:val="2"/>
  </w:num>
  <w:num w:numId="4" w16cid:durableId="102387689">
    <w:abstractNumId w:val="3"/>
  </w:num>
  <w:num w:numId="5" w16cid:durableId="490027774">
    <w:abstractNumId w:val="5"/>
  </w:num>
  <w:num w:numId="6" w16cid:durableId="2112893198">
    <w:abstractNumId w:val="12"/>
  </w:num>
  <w:num w:numId="7" w16cid:durableId="1873690248">
    <w:abstractNumId w:val="4"/>
  </w:num>
  <w:num w:numId="8" w16cid:durableId="879828603">
    <w:abstractNumId w:val="6"/>
  </w:num>
  <w:num w:numId="9" w16cid:durableId="1010451115">
    <w:abstractNumId w:val="9"/>
  </w:num>
  <w:num w:numId="10" w16cid:durableId="961423633">
    <w:abstractNumId w:val="7"/>
  </w:num>
  <w:num w:numId="11" w16cid:durableId="1175418817">
    <w:abstractNumId w:val="11"/>
  </w:num>
  <w:num w:numId="12" w16cid:durableId="866024233">
    <w:abstractNumId w:val="8"/>
  </w:num>
  <w:num w:numId="13" w16cid:durableId="2502864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100"/>
    <w:rsid w:val="00010C65"/>
    <w:rsid w:val="00016B95"/>
    <w:rsid w:val="00026957"/>
    <w:rsid w:val="00030CFF"/>
    <w:rsid w:val="00034C43"/>
    <w:rsid w:val="00053BA2"/>
    <w:rsid w:val="00056D40"/>
    <w:rsid w:val="00057480"/>
    <w:rsid w:val="00057CE3"/>
    <w:rsid w:val="00077E05"/>
    <w:rsid w:val="0008404A"/>
    <w:rsid w:val="000872AA"/>
    <w:rsid w:val="00093360"/>
    <w:rsid w:val="000B4C97"/>
    <w:rsid w:val="000C16A0"/>
    <w:rsid w:val="000C2A9F"/>
    <w:rsid w:val="000C659B"/>
    <w:rsid w:val="000F137B"/>
    <w:rsid w:val="000F434F"/>
    <w:rsid w:val="000F75CA"/>
    <w:rsid w:val="001016A6"/>
    <w:rsid w:val="00103838"/>
    <w:rsid w:val="00103FAC"/>
    <w:rsid w:val="00110472"/>
    <w:rsid w:val="00110984"/>
    <w:rsid w:val="00115DA6"/>
    <w:rsid w:val="00127610"/>
    <w:rsid w:val="0013335A"/>
    <w:rsid w:val="00151DB6"/>
    <w:rsid w:val="001633C5"/>
    <w:rsid w:val="00174E62"/>
    <w:rsid w:val="00186060"/>
    <w:rsid w:val="001A1315"/>
    <w:rsid w:val="001A2540"/>
    <w:rsid w:val="001B31E8"/>
    <w:rsid w:val="001B756F"/>
    <w:rsid w:val="001C0056"/>
    <w:rsid w:val="001C3BF1"/>
    <w:rsid w:val="001D0E68"/>
    <w:rsid w:val="001D3E44"/>
    <w:rsid w:val="001E3F94"/>
    <w:rsid w:val="00203685"/>
    <w:rsid w:val="002039DF"/>
    <w:rsid w:val="002125B3"/>
    <w:rsid w:val="00213B33"/>
    <w:rsid w:val="002501FF"/>
    <w:rsid w:val="0025079F"/>
    <w:rsid w:val="00253CDC"/>
    <w:rsid w:val="00256BFA"/>
    <w:rsid w:val="00260EBE"/>
    <w:rsid w:val="0027051A"/>
    <w:rsid w:val="00287E1D"/>
    <w:rsid w:val="00293686"/>
    <w:rsid w:val="002943B3"/>
    <w:rsid w:val="00296C72"/>
    <w:rsid w:val="002A1F26"/>
    <w:rsid w:val="002B39DB"/>
    <w:rsid w:val="002B733C"/>
    <w:rsid w:val="002C47A3"/>
    <w:rsid w:val="002C489E"/>
    <w:rsid w:val="002C603E"/>
    <w:rsid w:val="002C7C45"/>
    <w:rsid w:val="002D049A"/>
    <w:rsid w:val="002D79F8"/>
    <w:rsid w:val="002E314E"/>
    <w:rsid w:val="002F033F"/>
    <w:rsid w:val="002F5055"/>
    <w:rsid w:val="00301C43"/>
    <w:rsid w:val="003050D9"/>
    <w:rsid w:val="003219B0"/>
    <w:rsid w:val="00324D62"/>
    <w:rsid w:val="00331BBB"/>
    <w:rsid w:val="003321D8"/>
    <w:rsid w:val="00336A1C"/>
    <w:rsid w:val="0035317F"/>
    <w:rsid w:val="00354253"/>
    <w:rsid w:val="00361ABA"/>
    <w:rsid w:val="00362D77"/>
    <w:rsid w:val="00375858"/>
    <w:rsid w:val="003845E3"/>
    <w:rsid w:val="00385C00"/>
    <w:rsid w:val="003A4979"/>
    <w:rsid w:val="003D0E2A"/>
    <w:rsid w:val="003D1AA4"/>
    <w:rsid w:val="003D4B7F"/>
    <w:rsid w:val="003E21D2"/>
    <w:rsid w:val="003E368A"/>
    <w:rsid w:val="003E5AE0"/>
    <w:rsid w:val="003E6896"/>
    <w:rsid w:val="003F7C8E"/>
    <w:rsid w:val="00401748"/>
    <w:rsid w:val="00405EA8"/>
    <w:rsid w:val="004063AD"/>
    <w:rsid w:val="004117DC"/>
    <w:rsid w:val="004137C8"/>
    <w:rsid w:val="004323CC"/>
    <w:rsid w:val="00445218"/>
    <w:rsid w:val="0044595D"/>
    <w:rsid w:val="00446001"/>
    <w:rsid w:val="00446FD4"/>
    <w:rsid w:val="00473AD1"/>
    <w:rsid w:val="0048034B"/>
    <w:rsid w:val="00483100"/>
    <w:rsid w:val="0048363B"/>
    <w:rsid w:val="00496CDB"/>
    <w:rsid w:val="004A0B95"/>
    <w:rsid w:val="004B1F86"/>
    <w:rsid w:val="004B46BB"/>
    <w:rsid w:val="004B4AF7"/>
    <w:rsid w:val="004C76C8"/>
    <w:rsid w:val="004C7A33"/>
    <w:rsid w:val="004D4C34"/>
    <w:rsid w:val="004E2885"/>
    <w:rsid w:val="00500540"/>
    <w:rsid w:val="00510CD2"/>
    <w:rsid w:val="00512849"/>
    <w:rsid w:val="005202D4"/>
    <w:rsid w:val="00522CD2"/>
    <w:rsid w:val="005233D9"/>
    <w:rsid w:val="005337DB"/>
    <w:rsid w:val="0053581E"/>
    <w:rsid w:val="00543E40"/>
    <w:rsid w:val="0054680B"/>
    <w:rsid w:val="0055004F"/>
    <w:rsid w:val="00553273"/>
    <w:rsid w:val="0055548A"/>
    <w:rsid w:val="005657AC"/>
    <w:rsid w:val="00575CEB"/>
    <w:rsid w:val="005907F0"/>
    <w:rsid w:val="005920D1"/>
    <w:rsid w:val="005A147C"/>
    <w:rsid w:val="005B6100"/>
    <w:rsid w:val="005B67F2"/>
    <w:rsid w:val="005B7F5A"/>
    <w:rsid w:val="005C086F"/>
    <w:rsid w:val="005C2365"/>
    <w:rsid w:val="005C43FF"/>
    <w:rsid w:val="005D45DA"/>
    <w:rsid w:val="005F337E"/>
    <w:rsid w:val="00607F27"/>
    <w:rsid w:val="00620D3B"/>
    <w:rsid w:val="0063608A"/>
    <w:rsid w:val="006373C4"/>
    <w:rsid w:val="00644909"/>
    <w:rsid w:val="006610F4"/>
    <w:rsid w:val="00676469"/>
    <w:rsid w:val="00692898"/>
    <w:rsid w:val="006A3A8E"/>
    <w:rsid w:val="006B4123"/>
    <w:rsid w:val="006D0CF1"/>
    <w:rsid w:val="006D1F54"/>
    <w:rsid w:val="006D76E5"/>
    <w:rsid w:val="006E0EBA"/>
    <w:rsid w:val="006F0301"/>
    <w:rsid w:val="006F155F"/>
    <w:rsid w:val="00727605"/>
    <w:rsid w:val="00741741"/>
    <w:rsid w:val="00741CA7"/>
    <w:rsid w:val="00752F78"/>
    <w:rsid w:val="0075384B"/>
    <w:rsid w:val="007667EA"/>
    <w:rsid w:val="0077188E"/>
    <w:rsid w:val="0078421B"/>
    <w:rsid w:val="00785519"/>
    <w:rsid w:val="00785D86"/>
    <w:rsid w:val="007869B8"/>
    <w:rsid w:val="0079397B"/>
    <w:rsid w:val="007A0A13"/>
    <w:rsid w:val="007B13D9"/>
    <w:rsid w:val="007C479B"/>
    <w:rsid w:val="007C4C56"/>
    <w:rsid w:val="007C59E9"/>
    <w:rsid w:val="007D7CA5"/>
    <w:rsid w:val="007E463F"/>
    <w:rsid w:val="007F089D"/>
    <w:rsid w:val="00803664"/>
    <w:rsid w:val="00811EAC"/>
    <w:rsid w:val="00823D29"/>
    <w:rsid w:val="008326A4"/>
    <w:rsid w:val="008341B9"/>
    <w:rsid w:val="00835F1F"/>
    <w:rsid w:val="00843C9D"/>
    <w:rsid w:val="008570ED"/>
    <w:rsid w:val="00861B21"/>
    <w:rsid w:val="00867F1A"/>
    <w:rsid w:val="00876AF7"/>
    <w:rsid w:val="008804C7"/>
    <w:rsid w:val="00880AAB"/>
    <w:rsid w:val="00895A19"/>
    <w:rsid w:val="00895D5F"/>
    <w:rsid w:val="00897D2F"/>
    <w:rsid w:val="008B2305"/>
    <w:rsid w:val="008B314C"/>
    <w:rsid w:val="008B6A60"/>
    <w:rsid w:val="008B76A4"/>
    <w:rsid w:val="008C0CD6"/>
    <w:rsid w:val="008C0E22"/>
    <w:rsid w:val="008C33EB"/>
    <w:rsid w:val="008D239A"/>
    <w:rsid w:val="008D3D80"/>
    <w:rsid w:val="008D526A"/>
    <w:rsid w:val="008E1A45"/>
    <w:rsid w:val="008E416A"/>
    <w:rsid w:val="008F532F"/>
    <w:rsid w:val="00915562"/>
    <w:rsid w:val="0092565B"/>
    <w:rsid w:val="00951205"/>
    <w:rsid w:val="00952097"/>
    <w:rsid w:val="00955B30"/>
    <w:rsid w:val="00975196"/>
    <w:rsid w:val="00987F6B"/>
    <w:rsid w:val="009A5DD0"/>
    <w:rsid w:val="009B6935"/>
    <w:rsid w:val="009C2AAC"/>
    <w:rsid w:val="009C33EA"/>
    <w:rsid w:val="009C5A3A"/>
    <w:rsid w:val="009D2259"/>
    <w:rsid w:val="009D2803"/>
    <w:rsid w:val="009D4E9E"/>
    <w:rsid w:val="009E306A"/>
    <w:rsid w:val="009E33D1"/>
    <w:rsid w:val="00A0232F"/>
    <w:rsid w:val="00A12FD7"/>
    <w:rsid w:val="00A14415"/>
    <w:rsid w:val="00A21ADF"/>
    <w:rsid w:val="00A40565"/>
    <w:rsid w:val="00A424A4"/>
    <w:rsid w:val="00A42737"/>
    <w:rsid w:val="00A54380"/>
    <w:rsid w:val="00A608B4"/>
    <w:rsid w:val="00A6259F"/>
    <w:rsid w:val="00A63727"/>
    <w:rsid w:val="00A81FCD"/>
    <w:rsid w:val="00A86EA8"/>
    <w:rsid w:val="00A90F90"/>
    <w:rsid w:val="00A9110C"/>
    <w:rsid w:val="00A93641"/>
    <w:rsid w:val="00A96A1A"/>
    <w:rsid w:val="00AA27E9"/>
    <w:rsid w:val="00AB11CB"/>
    <w:rsid w:val="00AB2B30"/>
    <w:rsid w:val="00AB6A3A"/>
    <w:rsid w:val="00AC23EC"/>
    <w:rsid w:val="00AD2CC7"/>
    <w:rsid w:val="00AE0605"/>
    <w:rsid w:val="00AE415B"/>
    <w:rsid w:val="00AE4EFD"/>
    <w:rsid w:val="00AF46DA"/>
    <w:rsid w:val="00B004AA"/>
    <w:rsid w:val="00B40BAF"/>
    <w:rsid w:val="00B47C72"/>
    <w:rsid w:val="00B56C80"/>
    <w:rsid w:val="00B571E2"/>
    <w:rsid w:val="00B71350"/>
    <w:rsid w:val="00BA6DAF"/>
    <w:rsid w:val="00BA71E1"/>
    <w:rsid w:val="00BB252C"/>
    <w:rsid w:val="00BB33F8"/>
    <w:rsid w:val="00BB3567"/>
    <w:rsid w:val="00BC0D6B"/>
    <w:rsid w:val="00BC51A0"/>
    <w:rsid w:val="00BD0467"/>
    <w:rsid w:val="00BE1917"/>
    <w:rsid w:val="00BE59DD"/>
    <w:rsid w:val="00BE714E"/>
    <w:rsid w:val="00BE72AC"/>
    <w:rsid w:val="00C039A0"/>
    <w:rsid w:val="00C265D3"/>
    <w:rsid w:val="00C31491"/>
    <w:rsid w:val="00C34295"/>
    <w:rsid w:val="00C41274"/>
    <w:rsid w:val="00C41F88"/>
    <w:rsid w:val="00C464F2"/>
    <w:rsid w:val="00C511B7"/>
    <w:rsid w:val="00C55744"/>
    <w:rsid w:val="00C6273E"/>
    <w:rsid w:val="00C664D0"/>
    <w:rsid w:val="00C727B5"/>
    <w:rsid w:val="00C77157"/>
    <w:rsid w:val="00C7764D"/>
    <w:rsid w:val="00C82869"/>
    <w:rsid w:val="00C94ADC"/>
    <w:rsid w:val="00C9719F"/>
    <w:rsid w:val="00CB11C7"/>
    <w:rsid w:val="00CB7E23"/>
    <w:rsid w:val="00CC481D"/>
    <w:rsid w:val="00CD124D"/>
    <w:rsid w:val="00CE10A9"/>
    <w:rsid w:val="00CE3941"/>
    <w:rsid w:val="00CE4092"/>
    <w:rsid w:val="00CF0D80"/>
    <w:rsid w:val="00CF3CEA"/>
    <w:rsid w:val="00CF3F8B"/>
    <w:rsid w:val="00D07C11"/>
    <w:rsid w:val="00D11903"/>
    <w:rsid w:val="00D1286C"/>
    <w:rsid w:val="00D12DE4"/>
    <w:rsid w:val="00D279AD"/>
    <w:rsid w:val="00D33C19"/>
    <w:rsid w:val="00D41E4D"/>
    <w:rsid w:val="00D46E5A"/>
    <w:rsid w:val="00D5402A"/>
    <w:rsid w:val="00D71951"/>
    <w:rsid w:val="00D7631A"/>
    <w:rsid w:val="00D76A91"/>
    <w:rsid w:val="00D82E51"/>
    <w:rsid w:val="00D92CC6"/>
    <w:rsid w:val="00DB40C4"/>
    <w:rsid w:val="00DE1ABE"/>
    <w:rsid w:val="00DE1F71"/>
    <w:rsid w:val="00DF611E"/>
    <w:rsid w:val="00E155F0"/>
    <w:rsid w:val="00E33829"/>
    <w:rsid w:val="00E33A9B"/>
    <w:rsid w:val="00E3601B"/>
    <w:rsid w:val="00E36F54"/>
    <w:rsid w:val="00E40A61"/>
    <w:rsid w:val="00E42648"/>
    <w:rsid w:val="00E42ABB"/>
    <w:rsid w:val="00E53C92"/>
    <w:rsid w:val="00E664E4"/>
    <w:rsid w:val="00E74266"/>
    <w:rsid w:val="00E8166F"/>
    <w:rsid w:val="00E86F7B"/>
    <w:rsid w:val="00E90365"/>
    <w:rsid w:val="00E9046F"/>
    <w:rsid w:val="00E95896"/>
    <w:rsid w:val="00E96018"/>
    <w:rsid w:val="00E977E0"/>
    <w:rsid w:val="00EA0A6C"/>
    <w:rsid w:val="00EA17D9"/>
    <w:rsid w:val="00EB1467"/>
    <w:rsid w:val="00EC2C82"/>
    <w:rsid w:val="00EC42EA"/>
    <w:rsid w:val="00EF2471"/>
    <w:rsid w:val="00EF3BCA"/>
    <w:rsid w:val="00F24F4E"/>
    <w:rsid w:val="00F27D22"/>
    <w:rsid w:val="00F3069C"/>
    <w:rsid w:val="00F31527"/>
    <w:rsid w:val="00F41163"/>
    <w:rsid w:val="00F43424"/>
    <w:rsid w:val="00F4735A"/>
    <w:rsid w:val="00F57920"/>
    <w:rsid w:val="00F62721"/>
    <w:rsid w:val="00F72350"/>
    <w:rsid w:val="00F77198"/>
    <w:rsid w:val="00F807EF"/>
    <w:rsid w:val="00F84FF3"/>
    <w:rsid w:val="00F92001"/>
    <w:rsid w:val="00FC4AAC"/>
    <w:rsid w:val="00FE1868"/>
    <w:rsid w:val="00FF384A"/>
    <w:rsid w:val="00FF5451"/>
    <w:rsid w:val="00FF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4DD07"/>
  <w15:docId w15:val="{181CAF62-A967-4CA9-B156-5DFDEF9E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5D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57AC"/>
    <w:pPr>
      <w:keepNext/>
      <w:tabs>
        <w:tab w:val="num" w:pos="0"/>
      </w:tabs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464F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464F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WW8Num2z0">
    <w:name w:val="WW8Num2z0"/>
    <w:rsid w:val="005657AC"/>
    <w:rPr>
      <w:rFonts w:ascii="Arial" w:hAnsi="Arial"/>
      <w:color w:val="auto"/>
    </w:rPr>
  </w:style>
  <w:style w:type="character" w:customStyle="1" w:styleId="WW8Num2z1">
    <w:name w:val="WW8Num2z1"/>
    <w:rsid w:val="005657AC"/>
    <w:rPr>
      <w:rFonts w:ascii="Times New Roman" w:hAnsi="Times New Roman"/>
    </w:rPr>
  </w:style>
  <w:style w:type="character" w:customStyle="1" w:styleId="WW8Num2z3">
    <w:name w:val="WW8Num2z3"/>
    <w:rsid w:val="005657AC"/>
    <w:rPr>
      <w:sz w:val="32"/>
      <w:szCs w:val="32"/>
    </w:rPr>
  </w:style>
  <w:style w:type="character" w:customStyle="1" w:styleId="WW8Num2z4">
    <w:name w:val="WW8Num2z4"/>
    <w:rsid w:val="005657AC"/>
    <w:rPr>
      <w:rFonts w:ascii="Courier New" w:hAnsi="Courier New" w:cs="Courier New"/>
    </w:rPr>
  </w:style>
  <w:style w:type="character" w:customStyle="1" w:styleId="WW8Num2z5">
    <w:name w:val="WW8Num2z5"/>
    <w:rsid w:val="005657AC"/>
    <w:rPr>
      <w:rFonts w:ascii="Wingdings" w:hAnsi="Wingdings" w:cs="Wingdings"/>
    </w:rPr>
  </w:style>
  <w:style w:type="character" w:customStyle="1" w:styleId="WW8Num2z6">
    <w:name w:val="WW8Num2z6"/>
    <w:rsid w:val="005657AC"/>
    <w:rPr>
      <w:rFonts w:ascii="Symbol" w:hAnsi="Symbol" w:cs="Symbol"/>
    </w:rPr>
  </w:style>
  <w:style w:type="character" w:customStyle="1" w:styleId="Absatz-Standardschriftart">
    <w:name w:val="Absatz-Standardschriftart"/>
    <w:rsid w:val="005657AC"/>
  </w:style>
  <w:style w:type="character" w:customStyle="1" w:styleId="40">
    <w:name w:val="Основной шрифт абзаца4"/>
    <w:rsid w:val="005657AC"/>
  </w:style>
  <w:style w:type="character" w:customStyle="1" w:styleId="WW-Absatz-Standardschriftart">
    <w:name w:val="WW-Absatz-Standardschriftart"/>
    <w:rsid w:val="005657AC"/>
  </w:style>
  <w:style w:type="character" w:customStyle="1" w:styleId="3">
    <w:name w:val="Основной шрифт абзаца3"/>
    <w:rsid w:val="005657AC"/>
  </w:style>
  <w:style w:type="character" w:customStyle="1" w:styleId="WW-Absatz-Standardschriftart1">
    <w:name w:val="WW-Absatz-Standardschriftart1"/>
    <w:rsid w:val="005657AC"/>
  </w:style>
  <w:style w:type="character" w:customStyle="1" w:styleId="WW8Num1z0">
    <w:name w:val="WW8Num1z0"/>
    <w:rsid w:val="005657AC"/>
    <w:rPr>
      <w:color w:val="auto"/>
    </w:rPr>
  </w:style>
  <w:style w:type="character" w:customStyle="1" w:styleId="WW8Num1z1">
    <w:name w:val="WW8Num1z1"/>
    <w:rsid w:val="005657AC"/>
    <w:rPr>
      <w:rFonts w:ascii="Times New Roman" w:eastAsia="Times New Roman" w:hAnsi="Times New Roman"/>
    </w:rPr>
  </w:style>
  <w:style w:type="character" w:customStyle="1" w:styleId="WW8Num1z3">
    <w:name w:val="WW8Num1z3"/>
    <w:rsid w:val="005657AC"/>
    <w:rPr>
      <w:sz w:val="32"/>
      <w:szCs w:val="32"/>
    </w:rPr>
  </w:style>
  <w:style w:type="character" w:customStyle="1" w:styleId="WW8Num1z4">
    <w:name w:val="WW8Num1z4"/>
    <w:rsid w:val="005657AC"/>
    <w:rPr>
      <w:rFonts w:ascii="Courier New" w:hAnsi="Courier New" w:cs="Courier New"/>
    </w:rPr>
  </w:style>
  <w:style w:type="character" w:customStyle="1" w:styleId="WW8Num1z5">
    <w:name w:val="WW8Num1z5"/>
    <w:rsid w:val="005657AC"/>
    <w:rPr>
      <w:rFonts w:ascii="Wingdings" w:hAnsi="Wingdings" w:cs="Wingdings"/>
    </w:rPr>
  </w:style>
  <w:style w:type="character" w:customStyle="1" w:styleId="WW8Num1z6">
    <w:name w:val="WW8Num1z6"/>
    <w:rsid w:val="005657AC"/>
    <w:rPr>
      <w:rFonts w:ascii="Symbol" w:hAnsi="Symbol" w:cs="Symbol"/>
    </w:rPr>
  </w:style>
  <w:style w:type="character" w:customStyle="1" w:styleId="WW-Absatz-Standardschriftart11">
    <w:name w:val="WW-Absatz-Standardschriftart11"/>
    <w:rsid w:val="005657AC"/>
  </w:style>
  <w:style w:type="character" w:customStyle="1" w:styleId="21">
    <w:name w:val="Основной шрифт абзаца2"/>
    <w:rsid w:val="005657AC"/>
  </w:style>
  <w:style w:type="character" w:styleId="a3">
    <w:name w:val="Hyperlink"/>
    <w:uiPriority w:val="99"/>
    <w:rsid w:val="005657AC"/>
    <w:rPr>
      <w:color w:val="0000FF"/>
      <w:u w:val="single"/>
    </w:rPr>
  </w:style>
  <w:style w:type="character" w:styleId="a4">
    <w:name w:val="page number"/>
    <w:basedOn w:val="21"/>
    <w:semiHidden/>
    <w:rsid w:val="005657AC"/>
  </w:style>
  <w:style w:type="character" w:customStyle="1" w:styleId="10">
    <w:name w:val="Основной шрифт абзаца1"/>
    <w:rsid w:val="005657AC"/>
  </w:style>
  <w:style w:type="character" w:styleId="a5">
    <w:name w:val="Strong"/>
    <w:qFormat/>
    <w:rsid w:val="005657AC"/>
    <w:rPr>
      <w:b/>
      <w:bCs/>
    </w:rPr>
  </w:style>
  <w:style w:type="character" w:customStyle="1" w:styleId="a6">
    <w:name w:val="Символ нумерации"/>
    <w:rsid w:val="005657AC"/>
  </w:style>
  <w:style w:type="character" w:customStyle="1" w:styleId="a7">
    <w:name w:val="Маркеры списка"/>
    <w:rsid w:val="005657AC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8"/>
    <w:rsid w:val="005657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5657AC"/>
    <w:pPr>
      <w:spacing w:after="120"/>
    </w:pPr>
  </w:style>
  <w:style w:type="paragraph" w:styleId="a9">
    <w:name w:val="List"/>
    <w:basedOn w:val="a8"/>
    <w:semiHidden/>
    <w:rsid w:val="005657AC"/>
    <w:rPr>
      <w:rFonts w:ascii="Arial" w:hAnsi="Arial" w:cs="Tahoma"/>
    </w:rPr>
  </w:style>
  <w:style w:type="paragraph" w:customStyle="1" w:styleId="30">
    <w:name w:val="Название3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657A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57AC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657A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657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Normal (Web)"/>
    <w:basedOn w:val="a"/>
    <w:rsid w:val="005657AC"/>
    <w:pPr>
      <w:spacing w:before="280" w:after="280"/>
    </w:pPr>
  </w:style>
  <w:style w:type="paragraph" w:customStyle="1" w:styleId="14">
    <w:name w:val="Обычный1"/>
    <w:rsid w:val="005657AC"/>
    <w:pPr>
      <w:suppressAutoHyphens/>
    </w:pPr>
    <w:rPr>
      <w:rFonts w:ascii="Clarendon Condensed" w:eastAsia="Arial" w:hAnsi="Clarendon Condensed"/>
      <w:lang w:val="en-US" w:eastAsia="ar-SA"/>
    </w:rPr>
  </w:style>
  <w:style w:type="paragraph" w:customStyle="1" w:styleId="ab">
    <w:name w:val="Знак Знак Знак 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5657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5B3"/>
    <w:rPr>
      <w:sz w:val="24"/>
      <w:szCs w:val="24"/>
      <w:lang w:eastAsia="ar-SA"/>
    </w:rPr>
  </w:style>
  <w:style w:type="paragraph" w:customStyle="1" w:styleId="200">
    <w:name w:val="Обычный (веб)20"/>
    <w:basedOn w:val="a"/>
    <w:rsid w:val="005657AC"/>
    <w:pPr>
      <w:jc w:val="both"/>
    </w:pPr>
    <w:rPr>
      <w:color w:val="000000"/>
    </w:rPr>
  </w:style>
  <w:style w:type="paragraph" w:styleId="HTML">
    <w:name w:val="HTML Preformatted"/>
    <w:basedOn w:val="a"/>
    <w:rsid w:val="0056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rsid w:val="005657AC"/>
    <w:rPr>
      <w:rFonts w:ascii="Tahoma" w:hAnsi="Tahoma" w:cs="Tahoma"/>
      <w:sz w:val="16"/>
      <w:szCs w:val="16"/>
    </w:rPr>
  </w:style>
  <w:style w:type="paragraph" w:customStyle="1" w:styleId="15">
    <w:name w:val="марк список 1"/>
    <w:basedOn w:val="a"/>
    <w:rsid w:val="005657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f0">
    <w:name w:val="Перечисление"/>
    <w:basedOn w:val="a"/>
    <w:rsid w:val="005657AC"/>
    <w:pPr>
      <w:widowControl w:val="0"/>
      <w:tabs>
        <w:tab w:val="num" w:pos="0"/>
      </w:tabs>
      <w:spacing w:before="20" w:after="20"/>
      <w:jc w:val="both"/>
    </w:pPr>
    <w:rPr>
      <w:rFonts w:ascii="Arial Narrow" w:hAnsi="Arial Narrow" w:cs="Arial Narrow"/>
    </w:rPr>
  </w:style>
  <w:style w:type="paragraph" w:customStyle="1" w:styleId="af1">
    <w:name w:val="Пример перечисление"/>
    <w:basedOn w:val="a"/>
    <w:rsid w:val="005657AC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pacing w:before="120" w:after="120"/>
      <w:ind w:left="-1080" w:right="397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f2">
    <w:name w:val="Содержимое таблицы"/>
    <w:basedOn w:val="a"/>
    <w:rsid w:val="005657AC"/>
    <w:pPr>
      <w:suppressLineNumbers/>
    </w:pPr>
  </w:style>
  <w:style w:type="paragraph" w:customStyle="1" w:styleId="af3">
    <w:name w:val="Заголовок таблицы"/>
    <w:basedOn w:val="af2"/>
    <w:rsid w:val="005657AC"/>
    <w:pPr>
      <w:jc w:val="center"/>
    </w:pPr>
    <w:rPr>
      <w:b/>
      <w:bCs/>
    </w:rPr>
  </w:style>
  <w:style w:type="paragraph" w:customStyle="1" w:styleId="af4">
    <w:name w:val="Содержимое врезки"/>
    <w:basedOn w:val="a8"/>
    <w:rsid w:val="005657AC"/>
  </w:style>
  <w:style w:type="paragraph" w:customStyle="1" w:styleId="16">
    <w:name w:val="нум список 1"/>
    <w:basedOn w:val="15"/>
    <w:rsid w:val="005657AC"/>
  </w:style>
  <w:style w:type="paragraph" w:customStyle="1" w:styleId="24">
    <w:name w:val="Основной текст 24"/>
    <w:basedOn w:val="a"/>
    <w:rsid w:val="005657AC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styleId="af5">
    <w:name w:val="Body Text Indent"/>
    <w:basedOn w:val="a"/>
    <w:semiHidden/>
    <w:rsid w:val="005657AC"/>
    <w:pPr>
      <w:spacing w:after="120"/>
      <w:ind w:left="283"/>
    </w:pPr>
  </w:style>
  <w:style w:type="paragraph" w:customStyle="1" w:styleId="ConsPlusNonformat">
    <w:name w:val="ConsPlusNonformat"/>
    <w:uiPriority w:val="99"/>
    <w:rsid w:val="00CF3F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3F8B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uiPriority w:val="1"/>
    <w:qFormat/>
    <w:rsid w:val="007F089D"/>
    <w:pPr>
      <w:widowControl w:val="0"/>
      <w:autoSpaceDE w:val="0"/>
      <w:autoSpaceDN w:val="0"/>
      <w:adjustRightInd w:val="0"/>
    </w:pPr>
  </w:style>
  <w:style w:type="table" w:styleId="af7">
    <w:name w:val="Table Grid"/>
    <w:basedOn w:val="a1"/>
    <w:uiPriority w:val="59"/>
    <w:rsid w:val="000C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BB33F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36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  <w:lang w:eastAsia="ru-RU"/>
    </w:rPr>
  </w:style>
  <w:style w:type="character" w:customStyle="1" w:styleId="-">
    <w:name w:val="Интернет-ссылка"/>
    <w:rsid w:val="00AF46DA"/>
    <w:rPr>
      <w:color w:val="000080"/>
      <w:u w:val="single"/>
    </w:rPr>
  </w:style>
  <w:style w:type="paragraph" w:styleId="af9">
    <w:name w:val="footer"/>
    <w:basedOn w:val="a"/>
    <w:rsid w:val="002F033F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uiPriority w:val="99"/>
    <w:semiHidden/>
    <w:unhideWhenUsed/>
    <w:rsid w:val="006F15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F155F"/>
    <w:rPr>
      <w:sz w:val="16"/>
      <w:szCs w:val="16"/>
      <w:lang w:eastAsia="ar-SA"/>
    </w:rPr>
  </w:style>
  <w:style w:type="paragraph" w:customStyle="1" w:styleId="ConsPlusTitle">
    <w:name w:val="ConsPlusTitle"/>
    <w:rsid w:val="001A131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6F52-B8E7-4318-B7AA-D442DE61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3869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управления по</vt:lpstr>
    </vt:vector>
  </TitlesOfParts>
  <Company>Microsoft</Company>
  <LinksUpToDate>false</LinksUpToDate>
  <CharactersWithSpaces>25877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http://www.gosuslug.ru/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управления по</dc:title>
  <dc:creator>004</dc:creator>
  <cp:lastModifiedBy>ПК</cp:lastModifiedBy>
  <cp:revision>28</cp:revision>
  <cp:lastPrinted>2024-07-29T11:27:00Z</cp:lastPrinted>
  <dcterms:created xsi:type="dcterms:W3CDTF">2024-08-02T07:43:00Z</dcterms:created>
  <dcterms:modified xsi:type="dcterms:W3CDTF">2024-08-05T08:23:00Z</dcterms:modified>
</cp:coreProperties>
</file>